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8F" w:rsidRPr="00C96EB3" w:rsidRDefault="0026548F" w:rsidP="00E43117">
      <w:pPr>
        <w:shd w:val="clear" w:color="auto" w:fill="FFFFFF"/>
        <w:autoSpaceDE w:val="0"/>
        <w:autoSpaceDN w:val="0"/>
        <w:adjustRightInd w:val="0"/>
        <w:ind w:firstLine="567"/>
        <w:jc w:val="center"/>
        <w:rPr>
          <w:bCs/>
          <w:sz w:val="28"/>
          <w:szCs w:val="28"/>
        </w:rPr>
      </w:pPr>
      <w:r w:rsidRPr="00C96EB3">
        <w:rPr>
          <w:bCs/>
          <w:sz w:val="28"/>
          <w:szCs w:val="28"/>
        </w:rPr>
        <w:t>Пояснительная записка</w:t>
      </w:r>
    </w:p>
    <w:p w:rsidR="0026548F" w:rsidRDefault="0026548F" w:rsidP="00E43117">
      <w:pPr>
        <w:shd w:val="clear" w:color="auto" w:fill="FFFFFF"/>
        <w:autoSpaceDE w:val="0"/>
        <w:autoSpaceDN w:val="0"/>
        <w:adjustRightInd w:val="0"/>
        <w:ind w:firstLine="567"/>
        <w:jc w:val="center"/>
        <w:rPr>
          <w:bCs/>
          <w:sz w:val="28"/>
          <w:szCs w:val="28"/>
        </w:rPr>
      </w:pPr>
      <w:r w:rsidRPr="00287E74">
        <w:rPr>
          <w:bCs/>
          <w:sz w:val="28"/>
          <w:szCs w:val="28"/>
        </w:rPr>
        <w:t>к  рабочей</w:t>
      </w:r>
      <w:r>
        <w:rPr>
          <w:bCs/>
          <w:sz w:val="28"/>
          <w:szCs w:val="28"/>
        </w:rPr>
        <w:t xml:space="preserve"> </w:t>
      </w:r>
      <w:r w:rsidRPr="00E75673">
        <w:rPr>
          <w:bCs/>
          <w:sz w:val="28"/>
          <w:szCs w:val="28"/>
        </w:rPr>
        <w:t>программе по биологии</w:t>
      </w:r>
      <w:r>
        <w:rPr>
          <w:bCs/>
          <w:sz w:val="28"/>
          <w:szCs w:val="28"/>
        </w:rPr>
        <w:t xml:space="preserve"> для 5 класса.</w:t>
      </w:r>
    </w:p>
    <w:p w:rsidR="0026548F" w:rsidRDefault="0026548F" w:rsidP="00E43117">
      <w:pPr>
        <w:shd w:val="clear" w:color="auto" w:fill="FFFFFF"/>
        <w:autoSpaceDE w:val="0"/>
        <w:autoSpaceDN w:val="0"/>
        <w:adjustRightInd w:val="0"/>
        <w:ind w:firstLine="567"/>
        <w:jc w:val="center"/>
        <w:rPr>
          <w:bCs/>
          <w:sz w:val="28"/>
          <w:szCs w:val="28"/>
        </w:rPr>
      </w:pPr>
    </w:p>
    <w:p w:rsidR="0026548F" w:rsidRPr="00C90D6D" w:rsidRDefault="0026548F" w:rsidP="00E43117">
      <w:pPr>
        <w:shd w:val="clear" w:color="auto" w:fill="FFFFFF"/>
        <w:spacing w:line="250" w:lineRule="exact"/>
        <w:ind w:left="43" w:right="5" w:firstLine="398"/>
        <w:jc w:val="both"/>
        <w:rPr>
          <w:color w:val="000000"/>
          <w:sz w:val="28"/>
          <w:szCs w:val="28"/>
        </w:rPr>
      </w:pPr>
      <w:r w:rsidRPr="00C90D6D">
        <w:rPr>
          <w:color w:val="000000"/>
          <w:sz w:val="28"/>
          <w:szCs w:val="28"/>
        </w:rPr>
        <w:t xml:space="preserve">Нормативные документы и материалы, на основе которых </w:t>
      </w:r>
      <w:r w:rsidRPr="00C90D6D">
        <w:rPr>
          <w:color w:val="000000"/>
          <w:spacing w:val="2"/>
          <w:sz w:val="28"/>
          <w:szCs w:val="28"/>
        </w:rPr>
        <w:t>составлена Рабочая программа</w:t>
      </w:r>
      <w:r w:rsidRPr="00C90D6D">
        <w:rPr>
          <w:color w:val="000000"/>
          <w:sz w:val="28"/>
          <w:szCs w:val="28"/>
        </w:rPr>
        <w:t xml:space="preserve">: </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Ф</w:t>
      </w:r>
      <w:r>
        <w:rPr>
          <w:rFonts w:cs="Calibri"/>
          <w:color w:val="000000"/>
          <w:spacing w:val="-1"/>
          <w:sz w:val="28"/>
          <w:szCs w:val="28"/>
        </w:rPr>
        <w:t>еде</w:t>
      </w:r>
      <w:r w:rsidRPr="00AF14C7">
        <w:rPr>
          <w:rFonts w:cs="Calibri"/>
          <w:color w:val="000000"/>
          <w:spacing w:val="-1"/>
          <w:sz w:val="28"/>
          <w:szCs w:val="28"/>
        </w:rPr>
        <w:t>ральный закон № 273 от 29.12.</w:t>
      </w:r>
      <w:r>
        <w:rPr>
          <w:rFonts w:cs="Calibri"/>
          <w:color w:val="000000"/>
          <w:spacing w:val="-1"/>
          <w:sz w:val="28"/>
          <w:szCs w:val="28"/>
        </w:rPr>
        <w:t>2012г. «Об образовании в Россий</w:t>
      </w:r>
      <w:r w:rsidRPr="00AF14C7">
        <w:rPr>
          <w:rFonts w:cs="Calibri"/>
          <w:color w:val="000000"/>
          <w:spacing w:val="-1"/>
          <w:sz w:val="28"/>
          <w:szCs w:val="28"/>
        </w:rPr>
        <w:t>ской Федерации»;</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Федеральный государственный образовательный стандарт основного общего образования, утвержденный приказом Минобрнауки России № 1897 от 17.12.2010 г.</w:t>
      </w:r>
      <w:r>
        <w:rPr>
          <w:rFonts w:cs="Calibri"/>
          <w:color w:val="000000"/>
          <w:spacing w:val="-1"/>
          <w:sz w:val="28"/>
          <w:szCs w:val="28"/>
        </w:rPr>
        <w:t xml:space="preserve"> (с изменениями и дополнениями)</w:t>
      </w:r>
      <w:r w:rsidRPr="00AF14C7">
        <w:rPr>
          <w:rFonts w:cs="Calibri"/>
          <w:color w:val="000000"/>
          <w:spacing w:val="-1"/>
          <w:sz w:val="28"/>
          <w:szCs w:val="28"/>
        </w:rPr>
        <w:t>;</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xml:space="preserve">- Основная образовательная программа основного общего образования </w:t>
      </w:r>
      <w:r>
        <w:rPr>
          <w:rFonts w:cs="Calibri"/>
          <w:color w:val="000000"/>
          <w:spacing w:val="-1"/>
          <w:sz w:val="28"/>
          <w:szCs w:val="28"/>
        </w:rPr>
        <w:t>МКОУ «Ребрихинская СОШ»</w:t>
      </w:r>
      <w:r w:rsidRPr="00AF14C7">
        <w:rPr>
          <w:rFonts w:cs="Calibri"/>
          <w:color w:val="000000"/>
          <w:spacing w:val="-1"/>
          <w:sz w:val="28"/>
          <w:szCs w:val="28"/>
        </w:rPr>
        <w:t xml:space="preserve">; </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xml:space="preserve">- годовой календарный учебный график школы на </w:t>
      </w:r>
      <w:r>
        <w:rPr>
          <w:rFonts w:cs="Calibri"/>
          <w:color w:val="000000"/>
          <w:spacing w:val="-1"/>
          <w:sz w:val="28"/>
          <w:szCs w:val="28"/>
        </w:rPr>
        <w:t xml:space="preserve">текущий </w:t>
      </w:r>
      <w:r w:rsidRPr="00AF14C7">
        <w:rPr>
          <w:rFonts w:cs="Calibri"/>
          <w:color w:val="000000"/>
          <w:spacing w:val="-1"/>
          <w:sz w:val="28"/>
          <w:szCs w:val="28"/>
        </w:rPr>
        <w:t>учебный год;</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Pr>
          <w:rFonts w:cs="Calibri"/>
          <w:color w:val="000000"/>
          <w:spacing w:val="-1"/>
          <w:sz w:val="28"/>
          <w:szCs w:val="28"/>
        </w:rPr>
        <w:t>- учеб</w:t>
      </w:r>
      <w:r w:rsidRPr="00AF14C7">
        <w:rPr>
          <w:rFonts w:cs="Calibri"/>
          <w:color w:val="000000"/>
          <w:spacing w:val="-1"/>
          <w:sz w:val="28"/>
          <w:szCs w:val="28"/>
        </w:rPr>
        <w:t xml:space="preserve">ный план школы на </w:t>
      </w:r>
      <w:r>
        <w:rPr>
          <w:rFonts w:cs="Calibri"/>
          <w:color w:val="000000"/>
          <w:spacing w:val="-1"/>
          <w:sz w:val="28"/>
          <w:szCs w:val="28"/>
        </w:rPr>
        <w:t>текущий</w:t>
      </w:r>
      <w:r w:rsidRPr="00AF14C7">
        <w:rPr>
          <w:rFonts w:cs="Calibri"/>
          <w:color w:val="000000"/>
          <w:spacing w:val="-1"/>
          <w:sz w:val="28"/>
          <w:szCs w:val="28"/>
        </w:rPr>
        <w:t xml:space="preserve"> учебный год;</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примерная программа по учебному предмету;</w:t>
      </w:r>
    </w:p>
    <w:p w:rsidR="0026548F" w:rsidRPr="00A92E78" w:rsidRDefault="0026548F" w:rsidP="00E43117">
      <w:pPr>
        <w:ind w:right="-18" w:firstLine="567"/>
        <w:jc w:val="both"/>
        <w:rPr>
          <w:color w:val="000000"/>
          <w:spacing w:val="-1"/>
          <w:sz w:val="28"/>
          <w:szCs w:val="28"/>
        </w:rPr>
      </w:pPr>
      <w:r>
        <w:rPr>
          <w:color w:val="000000"/>
          <w:sz w:val="28"/>
          <w:szCs w:val="28"/>
          <w:lang w:eastAsia="ru-RU"/>
        </w:rPr>
        <w:t xml:space="preserve">- </w:t>
      </w:r>
      <w:r>
        <w:rPr>
          <w:color w:val="000000"/>
          <w:spacing w:val="-1"/>
          <w:sz w:val="28"/>
          <w:szCs w:val="28"/>
        </w:rPr>
        <w:t>п</w:t>
      </w:r>
      <w:r w:rsidRPr="00A92E78">
        <w:rPr>
          <w:color w:val="000000"/>
          <w:spacing w:val="-1"/>
          <w:sz w:val="28"/>
          <w:szCs w:val="28"/>
        </w:rPr>
        <w:t>рограмма  основного общего образования. Биология. 5-9 классы. Концентрический курс. Авторы Н.И. Сонин, В.Б.Захаров</w:t>
      </w:r>
    </w:p>
    <w:p w:rsidR="0026548F" w:rsidRPr="00A92E78" w:rsidRDefault="0026548F" w:rsidP="00E43117">
      <w:pPr>
        <w:pStyle w:val="ListParagraph"/>
        <w:ind w:left="0" w:firstLine="0"/>
        <w:jc w:val="left"/>
        <w:rPr>
          <w:rFonts w:ascii="Times New Roman" w:hAnsi="Times New Roman" w:cs="Lohit Hindi"/>
          <w:color w:val="000000"/>
          <w:spacing w:val="-1"/>
          <w:kern w:val="1"/>
          <w:sz w:val="28"/>
          <w:szCs w:val="28"/>
          <w:lang w:eastAsia="hi-IN" w:bidi="hi-IN"/>
        </w:rPr>
      </w:pPr>
      <w:r w:rsidRPr="00A92E78">
        <w:rPr>
          <w:rFonts w:ascii="Times New Roman" w:hAnsi="Times New Roman" w:cs="Lohit Hindi"/>
          <w:color w:val="000000"/>
          <w:spacing w:val="-1"/>
          <w:kern w:val="1"/>
          <w:sz w:val="28"/>
          <w:szCs w:val="28"/>
          <w:lang w:eastAsia="hi-IN" w:bidi="hi-IN"/>
        </w:rPr>
        <w:t>М: Дрофа, 2012;</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sidRPr="00AF14C7">
        <w:rPr>
          <w:rFonts w:cs="Calibri"/>
          <w:color w:val="000000"/>
          <w:spacing w:val="-1"/>
          <w:sz w:val="28"/>
          <w:szCs w:val="28"/>
        </w:rPr>
        <w:t>- 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Минобрнауки России № 253 от 31.03.2014г.</w:t>
      </w:r>
      <w:r>
        <w:rPr>
          <w:rFonts w:cs="Calibri"/>
          <w:color w:val="000000"/>
          <w:spacing w:val="-1"/>
          <w:sz w:val="28"/>
          <w:szCs w:val="28"/>
        </w:rPr>
        <w:t xml:space="preserve"> (с изменениями и дополнениями)</w:t>
      </w:r>
      <w:r w:rsidRPr="00AF14C7">
        <w:rPr>
          <w:rFonts w:cs="Calibri"/>
          <w:color w:val="000000"/>
          <w:spacing w:val="-1"/>
          <w:sz w:val="28"/>
          <w:szCs w:val="28"/>
        </w:rPr>
        <w:t>;</w:t>
      </w:r>
    </w:p>
    <w:p w:rsidR="0026548F" w:rsidRPr="00AF14C7" w:rsidRDefault="0026548F" w:rsidP="00E43117">
      <w:pPr>
        <w:shd w:val="clear" w:color="auto" w:fill="FFFFFF"/>
        <w:autoSpaceDE w:val="0"/>
        <w:autoSpaceDN w:val="0"/>
        <w:adjustRightInd w:val="0"/>
        <w:ind w:firstLine="567"/>
        <w:jc w:val="both"/>
        <w:rPr>
          <w:rFonts w:cs="Calibri"/>
          <w:color w:val="000000"/>
          <w:spacing w:val="-1"/>
          <w:sz w:val="28"/>
          <w:szCs w:val="28"/>
        </w:rPr>
      </w:pPr>
      <w:r>
        <w:rPr>
          <w:rFonts w:cs="Calibri"/>
          <w:color w:val="000000"/>
          <w:spacing w:val="-1"/>
          <w:sz w:val="28"/>
          <w:szCs w:val="28"/>
        </w:rPr>
        <w:t xml:space="preserve"> </w:t>
      </w:r>
      <w:r w:rsidRPr="00AF14C7">
        <w:rPr>
          <w:rFonts w:cs="Calibri"/>
          <w:color w:val="000000"/>
          <w:spacing w:val="-1"/>
          <w:sz w:val="28"/>
          <w:szCs w:val="28"/>
        </w:rPr>
        <w:t xml:space="preserve">-  Положение о Рабочей программе школы, утвержденное приказом № </w:t>
      </w:r>
      <w:r>
        <w:rPr>
          <w:rFonts w:cs="Calibri"/>
          <w:color w:val="000000"/>
          <w:spacing w:val="-1"/>
          <w:sz w:val="28"/>
          <w:szCs w:val="28"/>
        </w:rPr>
        <w:t>120 от 19</w:t>
      </w:r>
      <w:r w:rsidRPr="00AF14C7">
        <w:rPr>
          <w:rFonts w:cs="Calibri"/>
          <w:color w:val="000000"/>
          <w:spacing w:val="-1"/>
          <w:sz w:val="28"/>
          <w:szCs w:val="28"/>
        </w:rPr>
        <w:t>.0</w:t>
      </w:r>
      <w:r>
        <w:rPr>
          <w:rFonts w:cs="Calibri"/>
          <w:color w:val="000000"/>
          <w:spacing w:val="-1"/>
          <w:sz w:val="28"/>
          <w:szCs w:val="28"/>
        </w:rPr>
        <w:t>5</w:t>
      </w:r>
      <w:r w:rsidRPr="00AF14C7">
        <w:rPr>
          <w:rFonts w:cs="Calibri"/>
          <w:color w:val="000000"/>
          <w:spacing w:val="-1"/>
          <w:sz w:val="28"/>
          <w:szCs w:val="28"/>
        </w:rPr>
        <w:t>.201</w:t>
      </w:r>
      <w:r>
        <w:rPr>
          <w:rFonts w:cs="Calibri"/>
          <w:color w:val="000000"/>
          <w:spacing w:val="-1"/>
          <w:sz w:val="28"/>
          <w:szCs w:val="28"/>
        </w:rPr>
        <w:t>6 года;</w:t>
      </w:r>
    </w:p>
    <w:p w:rsidR="0026548F" w:rsidRPr="00A92E78" w:rsidRDefault="0026548F" w:rsidP="00E43117">
      <w:pPr>
        <w:ind w:right="-18"/>
        <w:jc w:val="both"/>
        <w:rPr>
          <w:color w:val="000000"/>
          <w:spacing w:val="-1"/>
          <w:sz w:val="28"/>
          <w:szCs w:val="28"/>
        </w:rPr>
      </w:pPr>
      <w:r>
        <w:rPr>
          <w:color w:val="000000"/>
          <w:sz w:val="28"/>
          <w:szCs w:val="28"/>
          <w:lang w:eastAsia="ru-RU"/>
        </w:rPr>
        <w:tab/>
      </w:r>
      <w:r w:rsidRPr="00A92E78">
        <w:rPr>
          <w:color w:val="000000"/>
          <w:spacing w:val="-1"/>
          <w:sz w:val="28"/>
          <w:szCs w:val="28"/>
        </w:rPr>
        <w:t xml:space="preserve">- учебник </w:t>
      </w:r>
      <w:r>
        <w:rPr>
          <w:color w:val="000000"/>
          <w:spacing w:val="-1"/>
          <w:sz w:val="28"/>
          <w:szCs w:val="28"/>
        </w:rPr>
        <w:t>«</w:t>
      </w:r>
      <w:r w:rsidRPr="00A92E78">
        <w:rPr>
          <w:color w:val="000000"/>
          <w:spacing w:val="-1"/>
          <w:sz w:val="28"/>
          <w:szCs w:val="28"/>
        </w:rPr>
        <w:t>Биология. Введение в биологию</w:t>
      </w:r>
      <w:r>
        <w:rPr>
          <w:color w:val="000000"/>
          <w:spacing w:val="-1"/>
          <w:sz w:val="28"/>
          <w:szCs w:val="28"/>
        </w:rPr>
        <w:t>»</w:t>
      </w:r>
      <w:r w:rsidRPr="00A92E78">
        <w:rPr>
          <w:color w:val="000000"/>
          <w:spacing w:val="-1"/>
          <w:sz w:val="28"/>
          <w:szCs w:val="28"/>
        </w:rPr>
        <w:t>. Н.И. Сонин, А.А.Плешаков, Дрофа, 201</w:t>
      </w:r>
      <w:r>
        <w:rPr>
          <w:color w:val="000000"/>
          <w:spacing w:val="-1"/>
          <w:sz w:val="28"/>
          <w:szCs w:val="28"/>
        </w:rPr>
        <w:t>5</w:t>
      </w:r>
      <w:r w:rsidRPr="00A92E78">
        <w:rPr>
          <w:color w:val="000000"/>
          <w:spacing w:val="-1"/>
          <w:sz w:val="28"/>
          <w:szCs w:val="28"/>
        </w:rPr>
        <w:t>;</w:t>
      </w:r>
    </w:p>
    <w:p w:rsidR="0026548F" w:rsidRPr="00A92E78" w:rsidRDefault="0026548F" w:rsidP="00A92E78">
      <w:pPr>
        <w:jc w:val="both"/>
        <w:rPr>
          <w:color w:val="000000"/>
          <w:spacing w:val="-1"/>
          <w:sz w:val="28"/>
          <w:szCs w:val="28"/>
        </w:rPr>
      </w:pPr>
      <w:r w:rsidRPr="00A92E78">
        <w:rPr>
          <w:color w:val="000000"/>
          <w:spacing w:val="-1"/>
          <w:sz w:val="28"/>
          <w:szCs w:val="28"/>
        </w:rPr>
        <w:tab/>
        <w:t>- Методическое пособие к учебнику, авторы В.Н.Кириленкова, В.И.Сивоглазов;</w:t>
      </w:r>
    </w:p>
    <w:p w:rsidR="0026548F" w:rsidRPr="00A92E78" w:rsidRDefault="0026548F" w:rsidP="00A92E78">
      <w:pPr>
        <w:ind w:firstLine="672"/>
        <w:jc w:val="both"/>
        <w:rPr>
          <w:color w:val="000000"/>
          <w:spacing w:val="-1"/>
          <w:sz w:val="28"/>
          <w:szCs w:val="28"/>
        </w:rPr>
      </w:pPr>
      <w:r w:rsidRPr="00A92E78">
        <w:rPr>
          <w:color w:val="000000"/>
          <w:spacing w:val="-1"/>
          <w:sz w:val="28"/>
          <w:szCs w:val="28"/>
        </w:rPr>
        <w:t>- Электронное приложение к учебнику.</w:t>
      </w:r>
    </w:p>
    <w:p w:rsidR="0026548F" w:rsidRPr="008F245F" w:rsidRDefault="0026548F" w:rsidP="00730920">
      <w:pPr>
        <w:ind w:firstLine="672"/>
        <w:jc w:val="both"/>
        <w:rPr>
          <w:sz w:val="28"/>
          <w:szCs w:val="28"/>
        </w:rPr>
      </w:pPr>
      <w:r>
        <w:rPr>
          <w:rFonts w:cs="Times New Roman"/>
          <w:color w:val="000000"/>
          <w:sz w:val="28"/>
          <w:szCs w:val="28"/>
          <w:lang w:eastAsia="ru-RU"/>
        </w:rPr>
        <w:t>Рабочая программа</w:t>
      </w:r>
      <w:r w:rsidRPr="00402848">
        <w:rPr>
          <w:rFonts w:cs="Times New Roman"/>
          <w:color w:val="000000"/>
          <w:sz w:val="28"/>
          <w:szCs w:val="28"/>
          <w:lang w:eastAsia="ru-RU"/>
        </w:rPr>
        <w:t xml:space="preserve"> «Биология. Введение в биологию. 5 класс» рассчитан</w:t>
      </w:r>
      <w:r>
        <w:rPr>
          <w:rFonts w:cs="Times New Roman"/>
          <w:color w:val="000000"/>
          <w:sz w:val="28"/>
          <w:szCs w:val="28"/>
          <w:lang w:eastAsia="ru-RU"/>
        </w:rPr>
        <w:t>а</w:t>
      </w:r>
      <w:r w:rsidRPr="00402848">
        <w:rPr>
          <w:rFonts w:cs="Times New Roman"/>
          <w:color w:val="000000"/>
          <w:sz w:val="28"/>
          <w:szCs w:val="28"/>
          <w:lang w:eastAsia="ru-RU"/>
        </w:rPr>
        <w:t xml:space="preserve">  на 3</w:t>
      </w:r>
      <w:r>
        <w:rPr>
          <w:rFonts w:cs="Times New Roman"/>
          <w:color w:val="000000"/>
          <w:sz w:val="28"/>
          <w:szCs w:val="28"/>
          <w:lang w:eastAsia="ru-RU"/>
        </w:rPr>
        <w:t xml:space="preserve">4 </w:t>
      </w:r>
      <w:r w:rsidRPr="008F245F">
        <w:rPr>
          <w:sz w:val="28"/>
          <w:szCs w:val="28"/>
        </w:rPr>
        <w:t>час</w:t>
      </w:r>
      <w:r>
        <w:rPr>
          <w:sz w:val="28"/>
          <w:szCs w:val="28"/>
        </w:rPr>
        <w:t>а в год (1 час в неделю)</w:t>
      </w:r>
      <w:r w:rsidRPr="008F245F">
        <w:rPr>
          <w:sz w:val="28"/>
          <w:szCs w:val="28"/>
        </w:rPr>
        <w:t>.</w:t>
      </w:r>
    </w:p>
    <w:p w:rsidR="0026548F" w:rsidRPr="00402848" w:rsidRDefault="0026548F" w:rsidP="000A727D">
      <w:pPr>
        <w:ind w:firstLine="672"/>
        <w:jc w:val="both"/>
        <w:rPr>
          <w:rFonts w:cs="Times New Roman"/>
          <w:color w:val="000000"/>
          <w:sz w:val="28"/>
          <w:szCs w:val="28"/>
          <w:lang w:eastAsia="ru-RU"/>
        </w:rPr>
      </w:pPr>
      <w:r w:rsidRPr="00402848">
        <w:rPr>
          <w:rFonts w:cs="Times New Roman"/>
          <w:color w:val="000000"/>
          <w:sz w:val="28"/>
          <w:szCs w:val="28"/>
          <w:lang w:eastAsia="ru-RU"/>
        </w:rPr>
        <w:t>В данной программе нашли отражение </w:t>
      </w:r>
      <w:r w:rsidRPr="00402848">
        <w:rPr>
          <w:rFonts w:cs="Times New Roman"/>
          <w:bCs/>
          <w:color w:val="000000"/>
          <w:sz w:val="28"/>
          <w:szCs w:val="28"/>
          <w:lang w:eastAsia="ru-RU"/>
        </w:rPr>
        <w:t>цели и задачи</w:t>
      </w:r>
      <w:r w:rsidRPr="00402848">
        <w:rPr>
          <w:rFonts w:cs="Times New Roman"/>
          <w:color w:val="000000"/>
          <w:sz w:val="28"/>
          <w:szCs w:val="28"/>
          <w:lang w:eastAsia="ru-RU"/>
        </w:rPr>
        <w:t> изучения биологии на ступени основного общего образования:</w:t>
      </w:r>
    </w:p>
    <w:p w:rsidR="0026548F" w:rsidRPr="00402848" w:rsidRDefault="0026548F" w:rsidP="000A727D">
      <w:pPr>
        <w:jc w:val="both"/>
        <w:rPr>
          <w:rFonts w:cs="Times New Roman"/>
          <w:color w:val="000000"/>
          <w:sz w:val="28"/>
          <w:szCs w:val="28"/>
          <w:lang w:eastAsia="ru-RU"/>
        </w:rPr>
      </w:pPr>
      <w:r w:rsidRPr="00402848">
        <w:rPr>
          <w:rFonts w:cs="Times New Roman"/>
          <w:color w:val="000000"/>
          <w:sz w:val="28"/>
          <w:szCs w:val="28"/>
          <w:lang w:eastAsia="ru-RU"/>
        </w:rPr>
        <w:t>·       </w:t>
      </w:r>
      <w:r w:rsidRPr="00402848">
        <w:rPr>
          <w:rFonts w:cs="Times New Roman"/>
          <w:b/>
          <w:bCs/>
          <w:color w:val="000000"/>
          <w:sz w:val="28"/>
          <w:szCs w:val="28"/>
          <w:lang w:eastAsia="ru-RU"/>
        </w:rPr>
        <w:t xml:space="preserve">освоение знаний </w:t>
      </w:r>
      <w:r w:rsidRPr="00402848">
        <w:rPr>
          <w:rFonts w:cs="Times New Roman"/>
          <w:color w:val="000000"/>
          <w:sz w:val="28"/>
          <w:szCs w:val="28"/>
          <w:lang w:eastAsia="ru-RU"/>
        </w:rPr>
        <w:t>о живой природе и присущих ей закономерностях</w:t>
      </w:r>
    </w:p>
    <w:p w:rsidR="0026548F" w:rsidRPr="00402848" w:rsidRDefault="0026548F" w:rsidP="000A727D">
      <w:pPr>
        <w:jc w:val="both"/>
        <w:rPr>
          <w:rFonts w:cs="Times New Roman"/>
          <w:color w:val="000000"/>
          <w:sz w:val="28"/>
          <w:szCs w:val="28"/>
          <w:lang w:eastAsia="ru-RU"/>
        </w:rPr>
      </w:pPr>
      <w:r w:rsidRPr="00402848">
        <w:rPr>
          <w:rFonts w:cs="Times New Roman"/>
          <w:color w:val="000000"/>
          <w:sz w:val="28"/>
          <w:szCs w:val="28"/>
          <w:lang w:eastAsia="ru-RU"/>
        </w:rPr>
        <w:t>·       </w:t>
      </w:r>
      <w:r w:rsidRPr="00402848">
        <w:rPr>
          <w:rFonts w:cs="Times New Roman"/>
          <w:b/>
          <w:bCs/>
          <w:color w:val="000000"/>
          <w:sz w:val="28"/>
          <w:szCs w:val="28"/>
          <w:lang w:eastAsia="ru-RU"/>
        </w:rPr>
        <w:t xml:space="preserve">овладение умениями </w:t>
      </w:r>
      <w:r w:rsidRPr="00402848">
        <w:rPr>
          <w:rFonts w:cs="Times New Roman"/>
          <w:color w:val="000000"/>
          <w:sz w:val="28"/>
          <w:szCs w:val="28"/>
          <w:lang w:eastAsia="ru-RU"/>
        </w:rPr>
        <w:t>применять биологические знания,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26548F" w:rsidRPr="00402848" w:rsidRDefault="0026548F" w:rsidP="000A727D">
      <w:pPr>
        <w:jc w:val="both"/>
        <w:rPr>
          <w:rFonts w:cs="Times New Roman"/>
          <w:color w:val="000000"/>
          <w:sz w:val="28"/>
          <w:szCs w:val="28"/>
          <w:lang w:eastAsia="ru-RU"/>
        </w:rPr>
      </w:pPr>
      <w:r w:rsidRPr="00402848">
        <w:rPr>
          <w:rFonts w:cs="Times New Roman"/>
          <w:color w:val="000000"/>
          <w:sz w:val="28"/>
          <w:szCs w:val="28"/>
          <w:lang w:eastAsia="ru-RU"/>
        </w:rPr>
        <w:t>·       </w:t>
      </w:r>
      <w:r w:rsidRPr="00402848">
        <w:rPr>
          <w:rFonts w:cs="Times New Roman"/>
          <w:b/>
          <w:bCs/>
          <w:color w:val="000000"/>
          <w:sz w:val="28"/>
          <w:szCs w:val="28"/>
          <w:lang w:eastAsia="ru-RU"/>
        </w:rPr>
        <w:t xml:space="preserve">развитие </w:t>
      </w:r>
      <w:r w:rsidRPr="00402848">
        <w:rPr>
          <w:rFonts w:cs="Times New Roman"/>
          <w:color w:val="000000"/>
          <w:sz w:val="28"/>
          <w:szCs w:val="28"/>
          <w:lang w:eastAsia="ru-RU"/>
        </w:rPr>
        <w:t>познавательных интересов, интеллектуальных и творческих способностей</w:t>
      </w:r>
    </w:p>
    <w:p w:rsidR="0026548F" w:rsidRPr="00402848" w:rsidRDefault="0026548F" w:rsidP="000A727D">
      <w:pPr>
        <w:jc w:val="both"/>
        <w:rPr>
          <w:rFonts w:cs="Times New Roman"/>
          <w:color w:val="000000"/>
          <w:sz w:val="28"/>
          <w:szCs w:val="28"/>
          <w:lang w:eastAsia="ru-RU"/>
        </w:rPr>
      </w:pPr>
      <w:r w:rsidRPr="00402848">
        <w:rPr>
          <w:rFonts w:cs="Times New Roman"/>
          <w:color w:val="000000"/>
          <w:sz w:val="28"/>
          <w:szCs w:val="28"/>
          <w:lang w:eastAsia="ru-RU"/>
        </w:rPr>
        <w:t>·       </w:t>
      </w:r>
      <w:r w:rsidRPr="00402848">
        <w:rPr>
          <w:rFonts w:cs="Times New Roman"/>
          <w:b/>
          <w:bCs/>
          <w:color w:val="000000"/>
          <w:sz w:val="28"/>
          <w:szCs w:val="28"/>
          <w:lang w:eastAsia="ru-RU"/>
        </w:rPr>
        <w:t xml:space="preserve">воспитание </w:t>
      </w:r>
      <w:r w:rsidRPr="00402848">
        <w:rPr>
          <w:rFonts w:cs="Times New Roman"/>
          <w:color w:val="000000"/>
          <w:sz w:val="28"/>
          <w:szCs w:val="28"/>
          <w:lang w:eastAsia="ru-RU"/>
        </w:rPr>
        <w:t>позитивного ценностного отношения к живой природе, собственному здоровью, культуры поведения в природе</w:t>
      </w:r>
    </w:p>
    <w:p w:rsidR="0026548F" w:rsidRPr="00402848" w:rsidRDefault="0026548F" w:rsidP="000A727D">
      <w:pPr>
        <w:jc w:val="both"/>
        <w:rPr>
          <w:rFonts w:cs="Times New Roman"/>
          <w:color w:val="000000"/>
          <w:sz w:val="28"/>
          <w:szCs w:val="28"/>
          <w:lang w:eastAsia="ru-RU"/>
        </w:rPr>
      </w:pPr>
      <w:r w:rsidRPr="00402848">
        <w:rPr>
          <w:rFonts w:cs="Times New Roman"/>
          <w:color w:val="000000"/>
          <w:sz w:val="28"/>
          <w:szCs w:val="28"/>
          <w:lang w:eastAsia="ru-RU"/>
        </w:rPr>
        <w:t>·       </w:t>
      </w:r>
      <w:r w:rsidRPr="00402848">
        <w:rPr>
          <w:rFonts w:cs="Times New Roman"/>
          <w:b/>
          <w:bCs/>
          <w:color w:val="000000"/>
          <w:sz w:val="28"/>
          <w:szCs w:val="28"/>
          <w:lang w:eastAsia="ru-RU"/>
        </w:rPr>
        <w:t>использование </w:t>
      </w:r>
      <w:r w:rsidRPr="00402848">
        <w:rPr>
          <w:rFonts w:cs="Times New Roman"/>
          <w:color w:val="000000"/>
          <w:sz w:val="28"/>
          <w:szCs w:val="28"/>
          <w:lang w:eastAsia="ru-RU"/>
        </w:rPr>
        <w:t>приобретённых знаний и умений в повседневной жизни.       </w:t>
      </w:r>
    </w:p>
    <w:p w:rsidR="0026548F" w:rsidRDefault="0026548F" w:rsidP="000A727D">
      <w:pPr>
        <w:ind w:firstLine="708"/>
        <w:jc w:val="both"/>
        <w:rPr>
          <w:rFonts w:cs="Times New Roman"/>
          <w:sz w:val="28"/>
          <w:szCs w:val="28"/>
        </w:rPr>
      </w:pPr>
      <w:r w:rsidRPr="00402848">
        <w:rPr>
          <w:rFonts w:cs="Times New Roman"/>
          <w:sz w:val="28"/>
          <w:szCs w:val="28"/>
        </w:rPr>
        <w:t>В 5 классе учащиеся узнают, чем живая природа отличается от неживой, получат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r>
        <w:rPr>
          <w:rFonts w:cs="Times New Roman"/>
          <w:sz w:val="28"/>
          <w:szCs w:val="28"/>
        </w:rPr>
        <w:t xml:space="preserve"> </w:t>
      </w:r>
    </w:p>
    <w:p w:rsidR="0026548F" w:rsidRDefault="0026548F" w:rsidP="002B64BB">
      <w:pPr>
        <w:pStyle w:val="NoSpacing"/>
        <w:ind w:firstLine="708"/>
        <w:jc w:val="both"/>
        <w:rPr>
          <w:color w:val="000000"/>
          <w:sz w:val="28"/>
          <w:szCs w:val="28"/>
        </w:rPr>
      </w:pPr>
      <w:r>
        <w:rPr>
          <w:color w:val="000000"/>
          <w:sz w:val="28"/>
          <w:szCs w:val="28"/>
        </w:rPr>
        <w:t>Форма организации образовательного процесса: классно-урочная система.</w:t>
      </w:r>
    </w:p>
    <w:p w:rsidR="0026548F" w:rsidRPr="00E47B49" w:rsidRDefault="0026548F" w:rsidP="00726EB5">
      <w:pPr>
        <w:pStyle w:val="NoSpacing"/>
        <w:ind w:firstLine="708"/>
        <w:jc w:val="both"/>
        <w:rPr>
          <w:sz w:val="28"/>
          <w:szCs w:val="28"/>
        </w:rPr>
      </w:pPr>
      <w:r>
        <w:rPr>
          <w:sz w:val="28"/>
          <w:szCs w:val="28"/>
        </w:rPr>
        <w:t>Обучение детей с ограниченными возможностями здоровья и детей-инвалидов осуществляется с учетом их индивидуальных особенностей.</w:t>
      </w:r>
    </w:p>
    <w:p w:rsidR="0026548F" w:rsidRDefault="0026548F" w:rsidP="002B64BB">
      <w:pPr>
        <w:pStyle w:val="NoSpacing"/>
        <w:ind w:firstLine="708"/>
        <w:jc w:val="both"/>
        <w:rPr>
          <w:color w:val="000000"/>
          <w:sz w:val="28"/>
          <w:szCs w:val="28"/>
        </w:rPr>
      </w:pPr>
      <w:r>
        <w:rPr>
          <w:color w:val="000000"/>
          <w:sz w:val="28"/>
          <w:szCs w:val="28"/>
        </w:rPr>
        <w:t>При реализации рабочей программы предусмотрены виды учебной деятельности, характеристика которых рекомендована авторской программой.</w:t>
      </w:r>
    </w:p>
    <w:p w:rsidR="0026548F" w:rsidRDefault="0026548F" w:rsidP="002B64BB">
      <w:pPr>
        <w:ind w:firstLine="708"/>
        <w:rPr>
          <w:rFonts w:cs="Times New Roman"/>
          <w:sz w:val="28"/>
          <w:szCs w:val="28"/>
        </w:rPr>
      </w:pPr>
      <w:r>
        <w:rPr>
          <w:rFonts w:cs="Times New Roman"/>
          <w:sz w:val="28"/>
          <w:szCs w:val="28"/>
        </w:rPr>
        <w:t>Рабочая программа реализуется через:</w:t>
      </w:r>
    </w:p>
    <w:p w:rsidR="0026548F" w:rsidRDefault="0026548F" w:rsidP="006C4B6C">
      <w:pPr>
        <w:rPr>
          <w:rFonts w:cs="Times New Roman"/>
          <w:sz w:val="28"/>
          <w:szCs w:val="28"/>
        </w:rPr>
      </w:pPr>
      <w:r>
        <w:rPr>
          <w:rFonts w:cs="Times New Roman"/>
          <w:sz w:val="28"/>
          <w:szCs w:val="28"/>
        </w:rPr>
        <w:t xml:space="preserve"> технологии интерактивного обучения, которые рассматриваются как способы усвоения знаний, формирования умений и навыков в процессе взаимоотношений и взаимодействий педагога и обучаемого как активных субъектов учебной деятельности;</w:t>
      </w:r>
    </w:p>
    <w:p w:rsidR="0026548F" w:rsidRPr="00402848" w:rsidRDefault="0026548F" w:rsidP="006C4B6C">
      <w:pPr>
        <w:rPr>
          <w:rFonts w:cs="Times New Roman"/>
          <w:sz w:val="28"/>
          <w:szCs w:val="28"/>
        </w:rPr>
      </w:pPr>
      <w:r>
        <w:rPr>
          <w:rFonts w:cs="Times New Roman"/>
          <w:sz w:val="28"/>
          <w:szCs w:val="28"/>
        </w:rPr>
        <w:t>технологию критического мышления через чтение и письмо.</w:t>
      </w:r>
    </w:p>
    <w:p w:rsidR="0026548F" w:rsidRPr="00402848" w:rsidRDefault="0026548F" w:rsidP="00486CD3">
      <w:pPr>
        <w:jc w:val="both"/>
        <w:rPr>
          <w:rFonts w:cs="Times New Roman"/>
          <w:sz w:val="28"/>
          <w:szCs w:val="28"/>
        </w:rPr>
      </w:pPr>
      <w:r w:rsidRPr="00402848">
        <w:rPr>
          <w:rFonts w:cs="Times New Roman"/>
          <w:color w:val="000000"/>
          <w:sz w:val="28"/>
          <w:szCs w:val="28"/>
          <w:lang w:eastAsia="ru-RU"/>
        </w:rPr>
        <w:t> </w:t>
      </w:r>
      <w:r w:rsidRPr="00402848">
        <w:rPr>
          <w:rFonts w:cs="Times New Roman"/>
          <w:color w:val="000000"/>
          <w:sz w:val="28"/>
          <w:szCs w:val="28"/>
        </w:rPr>
        <w:t>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r w:rsidRPr="00402848">
        <w:rPr>
          <w:rFonts w:cs="Times New Roman"/>
          <w:sz w:val="28"/>
          <w:szCs w:val="28"/>
        </w:rPr>
        <w:t xml:space="preserve"> Рабочая программа по биологии в 5 классе состоит из четырех разделов:</w:t>
      </w:r>
    </w:p>
    <w:p w:rsidR="0026548F" w:rsidRPr="00402848" w:rsidRDefault="0026548F" w:rsidP="00486CD3">
      <w:pPr>
        <w:pStyle w:val="ListParagraph"/>
        <w:numPr>
          <w:ilvl w:val="0"/>
          <w:numId w:val="20"/>
        </w:numPr>
        <w:rPr>
          <w:rFonts w:ascii="Times New Roman" w:hAnsi="Times New Roman"/>
          <w:sz w:val="28"/>
          <w:szCs w:val="28"/>
        </w:rPr>
      </w:pPr>
      <w:r w:rsidRPr="00402848">
        <w:rPr>
          <w:rFonts w:ascii="Times New Roman" w:hAnsi="Times New Roman"/>
          <w:sz w:val="28"/>
          <w:szCs w:val="28"/>
        </w:rPr>
        <w:t>Живой организм: строение и изучение</w:t>
      </w:r>
    </w:p>
    <w:p w:rsidR="0026548F" w:rsidRPr="00402848" w:rsidRDefault="0026548F" w:rsidP="00486CD3">
      <w:pPr>
        <w:pStyle w:val="ListParagraph"/>
        <w:numPr>
          <w:ilvl w:val="0"/>
          <w:numId w:val="20"/>
        </w:numPr>
        <w:rPr>
          <w:rFonts w:ascii="Times New Roman" w:hAnsi="Times New Roman"/>
          <w:sz w:val="28"/>
          <w:szCs w:val="28"/>
        </w:rPr>
      </w:pPr>
      <w:r w:rsidRPr="00402848">
        <w:rPr>
          <w:rFonts w:ascii="Times New Roman" w:hAnsi="Times New Roman"/>
          <w:sz w:val="28"/>
          <w:szCs w:val="28"/>
        </w:rPr>
        <w:t>Многообразие живых организмов</w:t>
      </w:r>
    </w:p>
    <w:p w:rsidR="0026548F" w:rsidRPr="00402848" w:rsidRDefault="0026548F" w:rsidP="00486CD3">
      <w:pPr>
        <w:pStyle w:val="ListParagraph"/>
        <w:numPr>
          <w:ilvl w:val="0"/>
          <w:numId w:val="20"/>
        </w:numPr>
        <w:rPr>
          <w:rFonts w:ascii="Times New Roman" w:hAnsi="Times New Roman"/>
          <w:sz w:val="28"/>
          <w:szCs w:val="28"/>
        </w:rPr>
      </w:pPr>
      <w:r w:rsidRPr="00402848">
        <w:rPr>
          <w:rFonts w:ascii="Times New Roman" w:hAnsi="Times New Roman"/>
          <w:sz w:val="28"/>
          <w:szCs w:val="28"/>
        </w:rPr>
        <w:t>Среда обитания живых организмов</w:t>
      </w:r>
    </w:p>
    <w:p w:rsidR="0026548F" w:rsidRPr="00402848" w:rsidRDefault="0026548F" w:rsidP="00486CD3">
      <w:pPr>
        <w:pStyle w:val="ListParagraph"/>
        <w:numPr>
          <w:ilvl w:val="0"/>
          <w:numId w:val="20"/>
        </w:numPr>
        <w:rPr>
          <w:rFonts w:ascii="Times New Roman" w:hAnsi="Times New Roman"/>
          <w:sz w:val="28"/>
          <w:szCs w:val="28"/>
        </w:rPr>
      </w:pPr>
      <w:r w:rsidRPr="00402848">
        <w:rPr>
          <w:rFonts w:ascii="Times New Roman" w:hAnsi="Times New Roman"/>
          <w:sz w:val="28"/>
          <w:szCs w:val="28"/>
        </w:rPr>
        <w:t>Человек на Земле</w:t>
      </w:r>
    </w:p>
    <w:p w:rsidR="0026548F" w:rsidRDefault="0026548F" w:rsidP="00EB3FAB">
      <w:pPr>
        <w:ind w:left="720"/>
        <w:jc w:val="both"/>
        <w:rPr>
          <w:rFonts w:cs="Times New Roman"/>
          <w:b/>
          <w:bCs/>
          <w:sz w:val="28"/>
          <w:szCs w:val="28"/>
        </w:rPr>
      </w:pPr>
    </w:p>
    <w:p w:rsidR="0026548F" w:rsidRDefault="0026548F" w:rsidP="00EB3FAB">
      <w:pPr>
        <w:jc w:val="center"/>
        <w:rPr>
          <w:rFonts w:cs="Times New Roman"/>
          <w:bCs/>
          <w:sz w:val="28"/>
          <w:szCs w:val="28"/>
        </w:rPr>
      </w:pPr>
      <w:r w:rsidRPr="00EB3FAB">
        <w:rPr>
          <w:rFonts w:cs="Times New Roman"/>
          <w:bCs/>
          <w:sz w:val="28"/>
          <w:szCs w:val="28"/>
        </w:rPr>
        <w:t>Содержание учебного предмета</w:t>
      </w:r>
    </w:p>
    <w:p w:rsidR="0026548F" w:rsidRPr="00EB3FAB" w:rsidRDefault="0026548F" w:rsidP="00EB3FAB">
      <w:pPr>
        <w:jc w:val="center"/>
        <w:rPr>
          <w:rFonts w:cs="Times New Roman"/>
          <w:bCs/>
          <w:sz w:val="28"/>
          <w:szCs w:val="28"/>
        </w:rPr>
      </w:pPr>
    </w:p>
    <w:p w:rsidR="0026548F" w:rsidRPr="00EB3FAB" w:rsidRDefault="0026548F" w:rsidP="00EB3FAB">
      <w:pPr>
        <w:jc w:val="center"/>
        <w:rPr>
          <w:rFonts w:cs="Times New Roman"/>
          <w:b/>
          <w:i/>
          <w:iCs/>
          <w:sz w:val="28"/>
          <w:szCs w:val="28"/>
        </w:rPr>
      </w:pPr>
      <w:r w:rsidRPr="00EB3FAB">
        <w:rPr>
          <w:rFonts w:cs="Times New Roman"/>
          <w:b/>
          <w:i/>
          <w:iCs/>
          <w:sz w:val="28"/>
          <w:szCs w:val="28"/>
        </w:rPr>
        <w:t>Раздел 1. Живой организм: строение и изучение (8 ч)</w:t>
      </w:r>
    </w:p>
    <w:p w:rsidR="0026548F" w:rsidRPr="00EB3FAB" w:rsidRDefault="0026548F" w:rsidP="00EB3FAB">
      <w:pPr>
        <w:jc w:val="both"/>
        <w:rPr>
          <w:rFonts w:cs="Times New Roman"/>
          <w:sz w:val="28"/>
          <w:szCs w:val="28"/>
        </w:rPr>
      </w:pPr>
      <w:r w:rsidRPr="00EB3FAB">
        <w:rPr>
          <w:rFonts w:cs="Times New Roman"/>
          <w:sz w:val="28"/>
          <w:szCs w:val="28"/>
        </w:rPr>
        <w:tab/>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26548F" w:rsidRPr="00EB3FAB" w:rsidRDefault="0026548F" w:rsidP="00EB3FAB">
      <w:pPr>
        <w:jc w:val="both"/>
        <w:rPr>
          <w:rFonts w:cs="Times New Roman"/>
          <w:b/>
          <w:i/>
          <w:sz w:val="28"/>
          <w:szCs w:val="28"/>
        </w:rPr>
      </w:pPr>
      <w:r w:rsidRPr="00EB3FAB">
        <w:rPr>
          <w:rFonts w:cs="Times New Roman"/>
          <w:sz w:val="28"/>
          <w:szCs w:val="28"/>
        </w:rPr>
        <w:tab/>
      </w:r>
      <w:r w:rsidRPr="00EB3FAB">
        <w:rPr>
          <w:rFonts w:cs="Times New Roman"/>
          <w:b/>
          <w:i/>
          <w:sz w:val="28"/>
          <w:szCs w:val="28"/>
        </w:rPr>
        <w:t>Лабораторные и практические работы:</w:t>
      </w:r>
    </w:p>
    <w:p w:rsidR="0026548F" w:rsidRPr="00EB3FAB" w:rsidRDefault="0026548F" w:rsidP="00EB3FAB">
      <w:pPr>
        <w:jc w:val="both"/>
        <w:rPr>
          <w:rFonts w:cs="Times New Roman"/>
          <w:sz w:val="28"/>
          <w:szCs w:val="28"/>
        </w:rPr>
      </w:pPr>
      <w:r w:rsidRPr="00EB3FAB">
        <w:rPr>
          <w:rFonts w:cs="Times New Roman"/>
          <w:sz w:val="28"/>
          <w:szCs w:val="28"/>
        </w:rPr>
        <w:tab/>
        <w:t>Знакомство с оборудованием для научных исследований.</w:t>
      </w:r>
    </w:p>
    <w:p w:rsidR="0026548F" w:rsidRPr="00EB3FAB" w:rsidRDefault="0026548F" w:rsidP="00EB3FAB">
      <w:pPr>
        <w:jc w:val="both"/>
        <w:rPr>
          <w:rFonts w:cs="Times New Roman"/>
          <w:sz w:val="28"/>
          <w:szCs w:val="28"/>
        </w:rPr>
      </w:pPr>
      <w:r w:rsidRPr="00EB3FAB">
        <w:rPr>
          <w:rFonts w:cs="Times New Roman"/>
          <w:sz w:val="28"/>
          <w:szCs w:val="28"/>
        </w:rPr>
        <w:tab/>
        <w:t>Проведение наблюдений, опытов и измерений с целью конкретизации знаний о методах изучения природы.</w:t>
      </w:r>
    </w:p>
    <w:p w:rsidR="0026548F" w:rsidRPr="00EB3FAB" w:rsidRDefault="0026548F" w:rsidP="00EB3FAB">
      <w:pPr>
        <w:jc w:val="both"/>
        <w:rPr>
          <w:rFonts w:cs="Times New Roman"/>
          <w:sz w:val="28"/>
          <w:szCs w:val="28"/>
        </w:rPr>
      </w:pPr>
      <w:r w:rsidRPr="00EB3FAB">
        <w:rPr>
          <w:rFonts w:cs="Times New Roman"/>
          <w:sz w:val="28"/>
          <w:szCs w:val="28"/>
        </w:rPr>
        <w:tab/>
        <w:t>Устройство ручной лупы, светового микроскопа*.</w:t>
      </w:r>
    </w:p>
    <w:p w:rsidR="0026548F" w:rsidRPr="00EB3FAB" w:rsidRDefault="0026548F" w:rsidP="00EB3FAB">
      <w:pPr>
        <w:jc w:val="both"/>
        <w:rPr>
          <w:rFonts w:cs="Times New Roman"/>
          <w:i/>
          <w:sz w:val="28"/>
          <w:szCs w:val="28"/>
        </w:rPr>
      </w:pPr>
      <w:r w:rsidRPr="00EB3FAB">
        <w:rPr>
          <w:rFonts w:cs="Times New Roman"/>
          <w:sz w:val="28"/>
          <w:szCs w:val="28"/>
        </w:rPr>
        <w:tab/>
      </w:r>
      <w:r w:rsidRPr="00EB3FAB">
        <w:rPr>
          <w:rFonts w:cs="Times New Roman"/>
          <w:i/>
          <w:sz w:val="28"/>
          <w:szCs w:val="28"/>
        </w:rPr>
        <w:t>Строение клеток живых организмов (на готовых микропрепаратах).</w:t>
      </w:r>
    </w:p>
    <w:p w:rsidR="0026548F" w:rsidRPr="00EB3FAB" w:rsidRDefault="0026548F" w:rsidP="00EB3FAB">
      <w:pPr>
        <w:jc w:val="both"/>
        <w:rPr>
          <w:rFonts w:cs="Times New Roman"/>
          <w:sz w:val="28"/>
          <w:szCs w:val="28"/>
        </w:rPr>
      </w:pPr>
      <w:r w:rsidRPr="00EB3FAB">
        <w:rPr>
          <w:rFonts w:cs="Times New Roman"/>
          <w:sz w:val="28"/>
          <w:szCs w:val="28"/>
        </w:rPr>
        <w:tab/>
        <w:t>Строение клеток кожицы чешуи лука*.</w:t>
      </w:r>
    </w:p>
    <w:p w:rsidR="0026548F" w:rsidRPr="00EB3FAB" w:rsidRDefault="0026548F" w:rsidP="00EB3FAB">
      <w:pPr>
        <w:jc w:val="both"/>
        <w:rPr>
          <w:rFonts w:cs="Times New Roman"/>
          <w:sz w:val="28"/>
          <w:szCs w:val="28"/>
        </w:rPr>
      </w:pPr>
      <w:r w:rsidRPr="00EB3FAB">
        <w:rPr>
          <w:rFonts w:cs="Times New Roman"/>
          <w:sz w:val="28"/>
          <w:szCs w:val="28"/>
        </w:rPr>
        <w:tab/>
        <w:t>Определение состава семян пшеницы.</w:t>
      </w:r>
    </w:p>
    <w:p w:rsidR="0026548F" w:rsidRPr="00EB3FAB" w:rsidRDefault="0026548F" w:rsidP="00EB3FAB">
      <w:pPr>
        <w:jc w:val="both"/>
        <w:rPr>
          <w:rFonts w:cs="Times New Roman"/>
          <w:sz w:val="28"/>
          <w:szCs w:val="28"/>
        </w:rPr>
      </w:pPr>
      <w:r w:rsidRPr="00EB3FAB">
        <w:rPr>
          <w:rFonts w:cs="Times New Roman"/>
          <w:sz w:val="28"/>
          <w:szCs w:val="28"/>
        </w:rPr>
        <w:tab/>
        <w:t>Определение физических свойств белков, жиров, углеводов.</w:t>
      </w:r>
      <w:r w:rsidRPr="00EB3FAB">
        <w:rPr>
          <w:rFonts w:cs="Times New Roman"/>
          <w:sz w:val="28"/>
          <w:szCs w:val="28"/>
        </w:rPr>
        <w:tab/>
      </w:r>
    </w:p>
    <w:p w:rsidR="0026548F" w:rsidRPr="00EB3FAB" w:rsidRDefault="0026548F" w:rsidP="00EB3FAB">
      <w:pPr>
        <w:jc w:val="both"/>
        <w:rPr>
          <w:rFonts w:cs="Times New Roman"/>
          <w:b/>
          <w:sz w:val="28"/>
          <w:szCs w:val="28"/>
        </w:rPr>
      </w:pPr>
      <w:r w:rsidRPr="00EB3FAB">
        <w:rPr>
          <w:rFonts w:cs="Times New Roman"/>
          <w:b/>
          <w:sz w:val="28"/>
          <w:szCs w:val="28"/>
        </w:rPr>
        <w:t>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знать:</w:t>
      </w:r>
    </w:p>
    <w:p w:rsidR="0026548F" w:rsidRPr="00EB3FAB" w:rsidRDefault="0026548F" w:rsidP="00EB3FAB">
      <w:pPr>
        <w:jc w:val="both"/>
        <w:rPr>
          <w:rFonts w:cs="Times New Roman"/>
          <w:sz w:val="28"/>
          <w:szCs w:val="28"/>
        </w:rPr>
      </w:pPr>
      <w:r w:rsidRPr="00EB3FAB">
        <w:rPr>
          <w:rFonts w:cs="Times New Roman"/>
          <w:sz w:val="28"/>
          <w:szCs w:val="28"/>
        </w:rPr>
        <w:t>— основные признаки живой природы;</w:t>
      </w:r>
    </w:p>
    <w:p w:rsidR="0026548F" w:rsidRPr="00EB3FAB" w:rsidRDefault="0026548F" w:rsidP="00EB3FAB">
      <w:pPr>
        <w:jc w:val="both"/>
        <w:rPr>
          <w:rFonts w:cs="Times New Roman"/>
          <w:sz w:val="28"/>
          <w:szCs w:val="28"/>
        </w:rPr>
      </w:pPr>
      <w:r w:rsidRPr="00EB3FAB">
        <w:rPr>
          <w:rFonts w:cs="Times New Roman"/>
          <w:sz w:val="28"/>
          <w:szCs w:val="28"/>
        </w:rPr>
        <w:t>— устройство светового микроскопа;</w:t>
      </w:r>
    </w:p>
    <w:p w:rsidR="0026548F" w:rsidRPr="00EB3FAB" w:rsidRDefault="0026548F" w:rsidP="00EB3FAB">
      <w:pPr>
        <w:jc w:val="both"/>
        <w:rPr>
          <w:rFonts w:cs="Times New Roman"/>
          <w:sz w:val="28"/>
          <w:szCs w:val="28"/>
        </w:rPr>
      </w:pPr>
      <w:r w:rsidRPr="00EB3FAB">
        <w:rPr>
          <w:rFonts w:cs="Times New Roman"/>
          <w:sz w:val="28"/>
          <w:szCs w:val="28"/>
        </w:rPr>
        <w:t>— основные органоиды клетки;</w:t>
      </w:r>
    </w:p>
    <w:p w:rsidR="0026548F" w:rsidRPr="00EB3FAB" w:rsidRDefault="0026548F" w:rsidP="00EB3FAB">
      <w:pPr>
        <w:jc w:val="both"/>
        <w:rPr>
          <w:rFonts w:cs="Times New Roman"/>
          <w:sz w:val="28"/>
          <w:szCs w:val="28"/>
        </w:rPr>
      </w:pPr>
      <w:r w:rsidRPr="00EB3FAB">
        <w:rPr>
          <w:rFonts w:cs="Times New Roman"/>
          <w:sz w:val="28"/>
          <w:szCs w:val="28"/>
        </w:rPr>
        <w:t>— основные органические и минеральные вещества, входящие в состав клетки;</w:t>
      </w:r>
    </w:p>
    <w:p w:rsidR="0026548F" w:rsidRPr="00EB3FAB" w:rsidRDefault="0026548F" w:rsidP="00EB3FAB">
      <w:pPr>
        <w:jc w:val="both"/>
        <w:rPr>
          <w:rFonts w:cs="Times New Roman"/>
          <w:sz w:val="28"/>
          <w:szCs w:val="28"/>
        </w:rPr>
      </w:pPr>
      <w:r w:rsidRPr="00EB3FAB">
        <w:rPr>
          <w:rFonts w:cs="Times New Roman"/>
          <w:sz w:val="28"/>
          <w:szCs w:val="28"/>
        </w:rPr>
        <w:t>— ведущих естествоиспытателей и их роль в изучении природы.</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объяснять значение биологических знаний в повседневной жизни;</w:t>
      </w:r>
    </w:p>
    <w:p w:rsidR="0026548F" w:rsidRPr="00EB3FAB" w:rsidRDefault="0026548F" w:rsidP="00EB3FAB">
      <w:pPr>
        <w:jc w:val="both"/>
        <w:rPr>
          <w:rFonts w:cs="Times New Roman"/>
          <w:sz w:val="28"/>
          <w:szCs w:val="28"/>
        </w:rPr>
      </w:pPr>
      <w:r w:rsidRPr="00EB3FAB">
        <w:rPr>
          <w:rFonts w:cs="Times New Roman"/>
          <w:sz w:val="28"/>
          <w:szCs w:val="28"/>
        </w:rPr>
        <w:t>— характеризовать методы биологических исследований;</w:t>
      </w:r>
    </w:p>
    <w:p w:rsidR="0026548F" w:rsidRPr="00EB3FAB" w:rsidRDefault="0026548F" w:rsidP="00EB3FAB">
      <w:pPr>
        <w:jc w:val="both"/>
        <w:rPr>
          <w:rFonts w:cs="Times New Roman"/>
          <w:sz w:val="28"/>
          <w:szCs w:val="28"/>
        </w:rPr>
      </w:pPr>
      <w:r w:rsidRPr="00EB3FAB">
        <w:rPr>
          <w:rFonts w:cs="Times New Roman"/>
          <w:sz w:val="28"/>
          <w:szCs w:val="28"/>
        </w:rPr>
        <w:t>— работать с лупой и световым микроскопом;</w:t>
      </w:r>
    </w:p>
    <w:p w:rsidR="0026548F" w:rsidRPr="00EB3FAB" w:rsidRDefault="0026548F" w:rsidP="00EB3FAB">
      <w:pPr>
        <w:jc w:val="both"/>
        <w:rPr>
          <w:rFonts w:cs="Times New Roman"/>
          <w:sz w:val="28"/>
          <w:szCs w:val="28"/>
        </w:rPr>
      </w:pPr>
      <w:r w:rsidRPr="00EB3FAB">
        <w:rPr>
          <w:rFonts w:cs="Times New Roman"/>
          <w:sz w:val="28"/>
          <w:szCs w:val="28"/>
        </w:rPr>
        <w:t>— узнавать на таблицах и микропрепаратах основные органоиды клетки;</w:t>
      </w:r>
    </w:p>
    <w:p w:rsidR="0026548F" w:rsidRPr="00EB3FAB" w:rsidRDefault="0026548F" w:rsidP="00EB3FAB">
      <w:pPr>
        <w:jc w:val="both"/>
        <w:rPr>
          <w:rFonts w:cs="Times New Roman"/>
          <w:sz w:val="28"/>
          <w:szCs w:val="28"/>
        </w:rPr>
      </w:pPr>
      <w:r w:rsidRPr="00EB3FAB">
        <w:rPr>
          <w:rFonts w:cs="Times New Roman"/>
          <w:sz w:val="28"/>
          <w:szCs w:val="28"/>
        </w:rPr>
        <w:t>— объяснять роль органических и минеральных веществ в клетке;</w:t>
      </w:r>
    </w:p>
    <w:p w:rsidR="0026548F" w:rsidRPr="00EB3FAB" w:rsidRDefault="0026548F" w:rsidP="00EB3FAB">
      <w:pPr>
        <w:jc w:val="both"/>
        <w:rPr>
          <w:rFonts w:cs="Times New Roman"/>
          <w:sz w:val="28"/>
          <w:szCs w:val="28"/>
        </w:rPr>
      </w:pPr>
      <w:r w:rsidRPr="00EB3FAB">
        <w:rPr>
          <w:rFonts w:cs="Times New Roman"/>
          <w:sz w:val="28"/>
          <w:szCs w:val="28"/>
        </w:rPr>
        <w:t>— соблюдать правила поведения и работы с приборами и инструментами в кабинете биологии.</w:t>
      </w:r>
    </w:p>
    <w:p w:rsidR="0026548F" w:rsidRPr="00EB3FAB" w:rsidRDefault="0026548F" w:rsidP="00EB3FAB">
      <w:pPr>
        <w:jc w:val="both"/>
        <w:rPr>
          <w:rFonts w:cs="Times New Roman"/>
          <w:b/>
          <w:sz w:val="28"/>
          <w:szCs w:val="28"/>
        </w:rPr>
      </w:pPr>
      <w:r w:rsidRPr="00EB3FAB">
        <w:rPr>
          <w:rFonts w:cs="Times New Roman"/>
          <w:b/>
          <w:sz w:val="28"/>
          <w:szCs w:val="28"/>
        </w:rPr>
        <w:t>Метапредметные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проводить простейшие наблюдения, измерения, опыты;</w:t>
      </w:r>
    </w:p>
    <w:p w:rsidR="0026548F" w:rsidRPr="00EB3FAB" w:rsidRDefault="0026548F" w:rsidP="00EB3FAB">
      <w:pPr>
        <w:numPr>
          <w:ilvl w:val="0"/>
          <w:numId w:val="7"/>
        </w:numPr>
        <w:tabs>
          <w:tab w:val="clear" w:pos="720"/>
          <w:tab w:val="num" w:pos="0"/>
          <w:tab w:val="left" w:pos="426"/>
        </w:tabs>
        <w:ind w:left="0" w:firstLine="0"/>
        <w:jc w:val="both"/>
        <w:rPr>
          <w:rFonts w:cs="Times New Roman"/>
          <w:sz w:val="28"/>
          <w:szCs w:val="28"/>
        </w:rPr>
      </w:pPr>
      <w:r w:rsidRPr="00EB3FAB">
        <w:rPr>
          <w:rFonts w:cs="Times New Roman"/>
          <w:sz w:val="28"/>
          <w:szCs w:val="28"/>
        </w:rPr>
        <w:t>ставить учебную задачу под руководством учителя;</w:t>
      </w:r>
    </w:p>
    <w:p w:rsidR="0026548F" w:rsidRPr="00EB3FAB" w:rsidRDefault="0026548F" w:rsidP="00EB3FAB">
      <w:pPr>
        <w:numPr>
          <w:ilvl w:val="0"/>
          <w:numId w:val="7"/>
        </w:numPr>
        <w:tabs>
          <w:tab w:val="clear" w:pos="720"/>
          <w:tab w:val="num" w:pos="0"/>
          <w:tab w:val="left" w:pos="426"/>
        </w:tabs>
        <w:ind w:left="0" w:firstLine="0"/>
        <w:jc w:val="both"/>
        <w:rPr>
          <w:rFonts w:cs="Times New Roman"/>
          <w:sz w:val="28"/>
          <w:szCs w:val="28"/>
        </w:rPr>
      </w:pPr>
      <w:r w:rsidRPr="00EB3FAB">
        <w:rPr>
          <w:rFonts w:cs="Times New Roman"/>
          <w:sz w:val="28"/>
          <w:szCs w:val="28"/>
        </w:rPr>
        <w:t>систематизировать и обобщать разные виды информации;</w:t>
      </w:r>
    </w:p>
    <w:p w:rsidR="0026548F" w:rsidRPr="00EB3FAB" w:rsidRDefault="0026548F" w:rsidP="00EB3FAB">
      <w:pPr>
        <w:numPr>
          <w:ilvl w:val="0"/>
          <w:numId w:val="8"/>
        </w:numPr>
        <w:tabs>
          <w:tab w:val="clear" w:pos="720"/>
          <w:tab w:val="num" w:pos="0"/>
          <w:tab w:val="left" w:pos="426"/>
        </w:tabs>
        <w:ind w:left="0" w:firstLine="0"/>
        <w:jc w:val="both"/>
        <w:rPr>
          <w:rFonts w:cs="Times New Roman"/>
          <w:sz w:val="28"/>
          <w:szCs w:val="28"/>
        </w:rPr>
      </w:pPr>
      <w:r w:rsidRPr="00EB3FAB">
        <w:rPr>
          <w:rFonts w:cs="Times New Roman"/>
          <w:sz w:val="28"/>
          <w:szCs w:val="28"/>
        </w:rPr>
        <w:t>составлять план выполнения учебной задачи.</w:t>
      </w:r>
    </w:p>
    <w:p w:rsidR="0026548F" w:rsidRPr="00EB3FAB" w:rsidRDefault="0026548F" w:rsidP="00EB3FAB">
      <w:pPr>
        <w:tabs>
          <w:tab w:val="left" w:pos="426"/>
        </w:tabs>
        <w:jc w:val="both"/>
        <w:rPr>
          <w:rFonts w:cs="Times New Roman"/>
          <w:sz w:val="28"/>
          <w:szCs w:val="28"/>
        </w:rPr>
      </w:pPr>
    </w:p>
    <w:p w:rsidR="0026548F" w:rsidRPr="00EB3FAB" w:rsidRDefault="0026548F" w:rsidP="00EB3FAB">
      <w:pPr>
        <w:jc w:val="center"/>
        <w:rPr>
          <w:rFonts w:cs="Times New Roman"/>
          <w:b/>
          <w:i/>
          <w:iCs/>
          <w:sz w:val="28"/>
          <w:szCs w:val="28"/>
        </w:rPr>
      </w:pPr>
      <w:r w:rsidRPr="00EB3FAB">
        <w:rPr>
          <w:rFonts w:cs="Times New Roman"/>
          <w:b/>
          <w:i/>
          <w:iCs/>
          <w:sz w:val="28"/>
          <w:szCs w:val="28"/>
        </w:rPr>
        <w:t>Раздел 2. Многообразие живых организмов (1</w:t>
      </w:r>
      <w:r>
        <w:rPr>
          <w:rFonts w:cs="Times New Roman"/>
          <w:b/>
          <w:i/>
          <w:iCs/>
          <w:sz w:val="28"/>
          <w:szCs w:val="28"/>
        </w:rPr>
        <w:t>5</w:t>
      </w:r>
      <w:r w:rsidRPr="00EB3FAB">
        <w:rPr>
          <w:rFonts w:cs="Times New Roman"/>
          <w:b/>
          <w:i/>
          <w:iCs/>
          <w:sz w:val="28"/>
          <w:szCs w:val="28"/>
        </w:rPr>
        <w:t xml:space="preserve"> ч)</w:t>
      </w:r>
    </w:p>
    <w:p w:rsidR="0026548F" w:rsidRPr="00EB3FAB" w:rsidRDefault="0026548F" w:rsidP="00EB3FAB">
      <w:pPr>
        <w:jc w:val="both"/>
        <w:rPr>
          <w:rFonts w:cs="Times New Roman"/>
          <w:sz w:val="28"/>
          <w:szCs w:val="28"/>
        </w:rPr>
      </w:pPr>
      <w:r w:rsidRPr="00EB3FAB">
        <w:rPr>
          <w:rFonts w:cs="Times New Roman"/>
          <w:sz w:val="28"/>
          <w:szCs w:val="28"/>
        </w:rPr>
        <w:tab/>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 организмов. Классификация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26548F" w:rsidRPr="00EB3FAB" w:rsidRDefault="0026548F" w:rsidP="00EB3FAB">
      <w:pPr>
        <w:jc w:val="both"/>
        <w:rPr>
          <w:rFonts w:cs="Times New Roman"/>
          <w:sz w:val="28"/>
          <w:szCs w:val="28"/>
        </w:rPr>
      </w:pPr>
    </w:p>
    <w:p w:rsidR="0026548F" w:rsidRPr="00EB3FAB" w:rsidRDefault="0026548F" w:rsidP="00EB3FAB">
      <w:pPr>
        <w:jc w:val="both"/>
        <w:rPr>
          <w:rFonts w:cs="Times New Roman"/>
          <w:b/>
          <w:sz w:val="28"/>
          <w:szCs w:val="28"/>
        </w:rPr>
      </w:pPr>
      <w:r w:rsidRPr="00EB3FAB">
        <w:rPr>
          <w:rFonts w:cs="Times New Roman"/>
          <w:b/>
          <w:sz w:val="28"/>
          <w:szCs w:val="28"/>
        </w:rPr>
        <w:t>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знать:</w:t>
      </w:r>
    </w:p>
    <w:p w:rsidR="0026548F" w:rsidRPr="00EB3FAB" w:rsidRDefault="0026548F" w:rsidP="00EB3FAB">
      <w:pPr>
        <w:jc w:val="both"/>
        <w:rPr>
          <w:rFonts w:cs="Times New Roman"/>
          <w:sz w:val="28"/>
          <w:szCs w:val="28"/>
        </w:rPr>
      </w:pPr>
      <w:r w:rsidRPr="00EB3FAB">
        <w:rPr>
          <w:rFonts w:cs="Times New Roman"/>
          <w:sz w:val="28"/>
          <w:szCs w:val="28"/>
        </w:rPr>
        <w:t>— существенные признаки строения и жизнедеятельности изучаемых биологических объектов;</w:t>
      </w:r>
    </w:p>
    <w:p w:rsidR="0026548F" w:rsidRPr="00EB3FAB" w:rsidRDefault="0026548F" w:rsidP="00EB3FAB">
      <w:pPr>
        <w:jc w:val="both"/>
        <w:rPr>
          <w:rFonts w:cs="Times New Roman"/>
          <w:sz w:val="28"/>
          <w:szCs w:val="28"/>
        </w:rPr>
      </w:pPr>
      <w:r w:rsidRPr="00EB3FAB">
        <w:rPr>
          <w:rFonts w:cs="Times New Roman"/>
          <w:sz w:val="28"/>
          <w:szCs w:val="28"/>
        </w:rPr>
        <w:t>— основные признаки представителей царств живой природы.</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определять принадлежность биологических объектов к одному из царств живой природы;</w:t>
      </w:r>
    </w:p>
    <w:p w:rsidR="0026548F" w:rsidRPr="00EB3FAB" w:rsidRDefault="0026548F" w:rsidP="00EB3FAB">
      <w:pPr>
        <w:jc w:val="both"/>
        <w:rPr>
          <w:rFonts w:cs="Times New Roman"/>
          <w:sz w:val="28"/>
          <w:szCs w:val="28"/>
        </w:rPr>
      </w:pPr>
      <w:r w:rsidRPr="00EB3FAB">
        <w:rPr>
          <w:rFonts w:cs="Times New Roman"/>
          <w:sz w:val="28"/>
          <w:szCs w:val="28"/>
        </w:rPr>
        <w:t>— устанавливать черты сходства и различия у представителей основных царств;</w:t>
      </w:r>
    </w:p>
    <w:p w:rsidR="0026548F" w:rsidRPr="00EB3FAB" w:rsidRDefault="0026548F" w:rsidP="00EB3FAB">
      <w:pPr>
        <w:jc w:val="both"/>
        <w:rPr>
          <w:rFonts w:cs="Times New Roman"/>
          <w:sz w:val="28"/>
          <w:szCs w:val="28"/>
        </w:rPr>
      </w:pPr>
      <w:r w:rsidRPr="00EB3FAB">
        <w:rPr>
          <w:rFonts w:cs="Times New Roman"/>
          <w:sz w:val="28"/>
          <w:szCs w:val="28"/>
        </w:rPr>
        <w:t>— различать изученные объекты в природе, на таблицах;</w:t>
      </w:r>
    </w:p>
    <w:p w:rsidR="0026548F" w:rsidRPr="00EB3FAB" w:rsidRDefault="0026548F" w:rsidP="00EB3FAB">
      <w:pPr>
        <w:jc w:val="both"/>
        <w:rPr>
          <w:rFonts w:cs="Times New Roman"/>
          <w:sz w:val="28"/>
          <w:szCs w:val="28"/>
        </w:rPr>
      </w:pPr>
      <w:r w:rsidRPr="00EB3FAB">
        <w:rPr>
          <w:rFonts w:cs="Times New Roman"/>
          <w:sz w:val="28"/>
          <w:szCs w:val="28"/>
        </w:rPr>
        <w:t>— устанавливать черты приспособленности организмов к среде обитания;</w:t>
      </w:r>
    </w:p>
    <w:p w:rsidR="0026548F" w:rsidRPr="00EB3FAB" w:rsidRDefault="0026548F" w:rsidP="00EB3FAB">
      <w:pPr>
        <w:jc w:val="both"/>
        <w:rPr>
          <w:rFonts w:cs="Times New Roman"/>
          <w:sz w:val="28"/>
          <w:szCs w:val="28"/>
        </w:rPr>
      </w:pPr>
      <w:r w:rsidRPr="00EB3FAB">
        <w:rPr>
          <w:rFonts w:cs="Times New Roman"/>
          <w:sz w:val="28"/>
          <w:szCs w:val="28"/>
        </w:rPr>
        <w:t>— объяснять роль представителей царств живой природы в жизни человека.</w:t>
      </w:r>
    </w:p>
    <w:p w:rsidR="0026548F" w:rsidRPr="00EB3FAB" w:rsidRDefault="0026548F" w:rsidP="00EB3FAB">
      <w:pPr>
        <w:jc w:val="both"/>
        <w:rPr>
          <w:rFonts w:cs="Times New Roman"/>
          <w:b/>
          <w:sz w:val="28"/>
          <w:szCs w:val="28"/>
        </w:rPr>
      </w:pPr>
      <w:r w:rsidRPr="00EB3FAB">
        <w:rPr>
          <w:rFonts w:cs="Times New Roman"/>
          <w:b/>
          <w:sz w:val="28"/>
          <w:szCs w:val="28"/>
        </w:rPr>
        <w:t>Метапредметные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проводить простейшую классификацию живых организмов по отдельным царствам;</w:t>
      </w:r>
    </w:p>
    <w:p w:rsidR="0026548F" w:rsidRPr="00EB3FAB" w:rsidRDefault="0026548F" w:rsidP="00EB3FAB">
      <w:pPr>
        <w:jc w:val="both"/>
        <w:rPr>
          <w:rFonts w:cs="Times New Roman"/>
          <w:sz w:val="28"/>
          <w:szCs w:val="28"/>
        </w:rPr>
      </w:pPr>
      <w:r w:rsidRPr="00EB3FAB">
        <w:rPr>
          <w:rFonts w:cs="Times New Roman"/>
          <w:sz w:val="28"/>
          <w:szCs w:val="28"/>
        </w:rPr>
        <w:t>— использовать дополнительные источники информации для выполнения учебной задачи;</w:t>
      </w:r>
    </w:p>
    <w:p w:rsidR="0026548F" w:rsidRPr="00EB3FAB" w:rsidRDefault="0026548F" w:rsidP="00EB3FAB">
      <w:pPr>
        <w:numPr>
          <w:ilvl w:val="0"/>
          <w:numId w:val="9"/>
        </w:numPr>
        <w:tabs>
          <w:tab w:val="clear" w:pos="720"/>
          <w:tab w:val="num" w:pos="284"/>
        </w:tabs>
        <w:ind w:left="0" w:firstLine="0"/>
        <w:jc w:val="both"/>
        <w:rPr>
          <w:rFonts w:cs="Times New Roman"/>
          <w:sz w:val="28"/>
          <w:szCs w:val="28"/>
        </w:rPr>
      </w:pPr>
      <w:r w:rsidRPr="00EB3FAB">
        <w:rPr>
          <w:rFonts w:cs="Times New Roman"/>
          <w:sz w:val="28"/>
          <w:szCs w:val="28"/>
        </w:rPr>
        <w:t>самостоятельно готовить устное сообщение на 2— 3 мин.</w:t>
      </w:r>
    </w:p>
    <w:p w:rsidR="0026548F" w:rsidRPr="00EB3FAB" w:rsidRDefault="0026548F" w:rsidP="00EB3FAB">
      <w:pPr>
        <w:jc w:val="both"/>
        <w:rPr>
          <w:rFonts w:cs="Times New Roman"/>
          <w:sz w:val="28"/>
          <w:szCs w:val="28"/>
        </w:rPr>
      </w:pPr>
    </w:p>
    <w:p w:rsidR="0026548F" w:rsidRPr="00EB3FAB" w:rsidRDefault="0026548F" w:rsidP="00EB3FAB">
      <w:pPr>
        <w:jc w:val="center"/>
        <w:rPr>
          <w:rFonts w:cs="Times New Roman"/>
          <w:b/>
          <w:i/>
          <w:iCs/>
          <w:sz w:val="28"/>
          <w:szCs w:val="28"/>
        </w:rPr>
      </w:pPr>
      <w:r w:rsidRPr="00EB3FAB">
        <w:rPr>
          <w:rFonts w:cs="Times New Roman"/>
          <w:b/>
          <w:i/>
          <w:iCs/>
          <w:sz w:val="28"/>
          <w:szCs w:val="28"/>
        </w:rPr>
        <w:t>Раздел 3. Среда обитания живых организмов (</w:t>
      </w:r>
      <w:r>
        <w:rPr>
          <w:rFonts w:cs="Times New Roman"/>
          <w:b/>
          <w:i/>
          <w:iCs/>
          <w:sz w:val="28"/>
          <w:szCs w:val="28"/>
        </w:rPr>
        <w:t>5</w:t>
      </w:r>
      <w:r w:rsidRPr="00EB3FAB">
        <w:rPr>
          <w:rFonts w:cs="Times New Roman"/>
          <w:b/>
          <w:i/>
          <w:iCs/>
          <w:sz w:val="28"/>
          <w:szCs w:val="28"/>
        </w:rPr>
        <w:t xml:space="preserve"> ч)</w:t>
      </w:r>
    </w:p>
    <w:p w:rsidR="0026548F" w:rsidRPr="00EB3FAB" w:rsidRDefault="0026548F" w:rsidP="00EB3FAB">
      <w:pPr>
        <w:jc w:val="both"/>
        <w:rPr>
          <w:rFonts w:cs="Times New Roman"/>
          <w:sz w:val="28"/>
          <w:szCs w:val="28"/>
        </w:rPr>
      </w:pPr>
      <w:r w:rsidRPr="00EB3FAB">
        <w:rPr>
          <w:rFonts w:cs="Times New Roman"/>
          <w:sz w:val="28"/>
          <w:szCs w:val="28"/>
        </w:rPr>
        <w:tab/>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26548F" w:rsidRPr="00EB3FAB" w:rsidRDefault="0026548F" w:rsidP="00EB3FAB">
      <w:pPr>
        <w:jc w:val="both"/>
        <w:rPr>
          <w:rFonts w:cs="Times New Roman"/>
          <w:b/>
          <w:i/>
          <w:sz w:val="28"/>
          <w:szCs w:val="28"/>
        </w:rPr>
      </w:pPr>
      <w:r w:rsidRPr="00EB3FAB">
        <w:rPr>
          <w:rFonts w:cs="Times New Roman"/>
          <w:sz w:val="28"/>
          <w:szCs w:val="28"/>
        </w:rPr>
        <w:tab/>
      </w:r>
      <w:r w:rsidRPr="00EB3FAB">
        <w:rPr>
          <w:rFonts w:cs="Times New Roman"/>
          <w:b/>
          <w:i/>
          <w:sz w:val="28"/>
          <w:szCs w:val="28"/>
        </w:rPr>
        <w:t>Лабораторные и практические работы:</w:t>
      </w:r>
    </w:p>
    <w:p w:rsidR="0026548F" w:rsidRPr="00EB3FAB" w:rsidRDefault="0026548F" w:rsidP="00EB3FAB">
      <w:pPr>
        <w:jc w:val="both"/>
        <w:rPr>
          <w:rFonts w:cs="Times New Roman"/>
          <w:sz w:val="28"/>
          <w:szCs w:val="28"/>
        </w:rPr>
      </w:pPr>
      <w:r w:rsidRPr="00EB3FAB">
        <w:rPr>
          <w:rFonts w:cs="Times New Roman"/>
          <w:sz w:val="28"/>
          <w:szCs w:val="28"/>
        </w:rPr>
        <w:tab/>
        <w:t>Определение (узнавание) наиболее распространённых растений и животных с использованием различных источников информации фотографий, атласов определителей, чучел,гербариев и др.). Исследование особенностей строения растений и животных, связанных со средой обитания.</w:t>
      </w:r>
    </w:p>
    <w:p w:rsidR="0026548F" w:rsidRPr="00EB3FAB" w:rsidRDefault="0026548F" w:rsidP="00EB3FAB">
      <w:pPr>
        <w:jc w:val="both"/>
        <w:rPr>
          <w:rFonts w:cs="Times New Roman"/>
          <w:sz w:val="28"/>
          <w:szCs w:val="28"/>
        </w:rPr>
      </w:pPr>
      <w:r w:rsidRPr="00EB3FAB">
        <w:rPr>
          <w:rFonts w:cs="Times New Roman"/>
          <w:sz w:val="28"/>
          <w:szCs w:val="28"/>
        </w:rPr>
        <w:tab/>
        <w:t>Знакомство с экологическими проблемами местности и доступными путями их решения.</w:t>
      </w:r>
    </w:p>
    <w:p w:rsidR="0026548F" w:rsidRPr="00EB3FAB" w:rsidRDefault="0026548F" w:rsidP="00EB3FAB">
      <w:pPr>
        <w:jc w:val="both"/>
        <w:rPr>
          <w:rFonts w:cs="Times New Roman"/>
          <w:b/>
          <w:sz w:val="28"/>
          <w:szCs w:val="28"/>
        </w:rPr>
      </w:pPr>
      <w:r w:rsidRPr="00EB3FAB">
        <w:rPr>
          <w:rFonts w:cs="Times New Roman"/>
          <w:b/>
          <w:sz w:val="28"/>
          <w:szCs w:val="28"/>
        </w:rPr>
        <w:t>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знать:</w:t>
      </w:r>
    </w:p>
    <w:p w:rsidR="0026548F" w:rsidRPr="00EB3FAB" w:rsidRDefault="0026548F" w:rsidP="00EB3FAB">
      <w:pPr>
        <w:jc w:val="both"/>
        <w:rPr>
          <w:rFonts w:cs="Times New Roman"/>
          <w:sz w:val="28"/>
          <w:szCs w:val="28"/>
        </w:rPr>
      </w:pPr>
      <w:r w:rsidRPr="00EB3FAB">
        <w:rPr>
          <w:rFonts w:cs="Times New Roman"/>
          <w:sz w:val="28"/>
          <w:szCs w:val="28"/>
        </w:rPr>
        <w:t>— основные среды обитания живых организмов;</w:t>
      </w:r>
    </w:p>
    <w:p w:rsidR="0026548F" w:rsidRPr="00EB3FAB" w:rsidRDefault="0026548F" w:rsidP="00EB3FAB">
      <w:pPr>
        <w:jc w:val="both"/>
        <w:rPr>
          <w:rFonts w:cs="Times New Roman"/>
          <w:sz w:val="28"/>
          <w:szCs w:val="28"/>
        </w:rPr>
      </w:pPr>
      <w:r w:rsidRPr="00EB3FAB">
        <w:rPr>
          <w:rFonts w:cs="Times New Roman"/>
          <w:sz w:val="28"/>
          <w:szCs w:val="28"/>
        </w:rPr>
        <w:t>— природные зоны нашей планеты, их обитателей.</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сравнивать различные среды обитания;</w:t>
      </w:r>
    </w:p>
    <w:p w:rsidR="0026548F" w:rsidRPr="00EB3FAB" w:rsidRDefault="0026548F" w:rsidP="00EB3FAB">
      <w:pPr>
        <w:jc w:val="both"/>
        <w:rPr>
          <w:rFonts w:cs="Times New Roman"/>
          <w:sz w:val="28"/>
          <w:szCs w:val="28"/>
        </w:rPr>
      </w:pPr>
      <w:r w:rsidRPr="00EB3FAB">
        <w:rPr>
          <w:rFonts w:cs="Times New Roman"/>
          <w:sz w:val="28"/>
          <w:szCs w:val="28"/>
        </w:rPr>
        <w:t>— характеризовать условия жизни в различных средах обитания;</w:t>
      </w:r>
    </w:p>
    <w:p w:rsidR="0026548F" w:rsidRPr="00EB3FAB" w:rsidRDefault="0026548F" w:rsidP="00EB3FAB">
      <w:pPr>
        <w:jc w:val="both"/>
        <w:rPr>
          <w:rFonts w:cs="Times New Roman"/>
          <w:sz w:val="28"/>
          <w:szCs w:val="28"/>
        </w:rPr>
      </w:pPr>
      <w:r w:rsidRPr="00EB3FAB">
        <w:rPr>
          <w:rFonts w:cs="Times New Roman"/>
          <w:sz w:val="28"/>
          <w:szCs w:val="28"/>
        </w:rPr>
        <w:t>— сравнивать условия обитания в различных природных зонах;</w:t>
      </w:r>
    </w:p>
    <w:p w:rsidR="0026548F" w:rsidRPr="00EB3FAB" w:rsidRDefault="0026548F" w:rsidP="00EB3FAB">
      <w:pPr>
        <w:jc w:val="both"/>
        <w:rPr>
          <w:rFonts w:cs="Times New Roman"/>
          <w:sz w:val="28"/>
          <w:szCs w:val="28"/>
        </w:rPr>
      </w:pPr>
      <w:r w:rsidRPr="00EB3FAB">
        <w:rPr>
          <w:rFonts w:cs="Times New Roman"/>
          <w:sz w:val="28"/>
          <w:szCs w:val="28"/>
        </w:rPr>
        <w:t>— выявлять черты приспособленности живых организмов к определённым условиям;</w:t>
      </w:r>
    </w:p>
    <w:p w:rsidR="0026548F" w:rsidRPr="00EB3FAB" w:rsidRDefault="0026548F" w:rsidP="00EB3FAB">
      <w:pPr>
        <w:jc w:val="both"/>
        <w:rPr>
          <w:rFonts w:cs="Times New Roman"/>
          <w:sz w:val="28"/>
          <w:szCs w:val="28"/>
        </w:rPr>
      </w:pPr>
      <w:r w:rsidRPr="00EB3FAB">
        <w:rPr>
          <w:rFonts w:cs="Times New Roman"/>
          <w:sz w:val="28"/>
          <w:szCs w:val="28"/>
        </w:rPr>
        <w:t>— приводить примеры обитателей морей и океанов;</w:t>
      </w:r>
    </w:p>
    <w:p w:rsidR="0026548F" w:rsidRPr="00EB3FAB" w:rsidRDefault="0026548F" w:rsidP="00EB3FAB">
      <w:pPr>
        <w:jc w:val="both"/>
        <w:rPr>
          <w:rFonts w:cs="Times New Roman"/>
          <w:sz w:val="28"/>
          <w:szCs w:val="28"/>
        </w:rPr>
      </w:pPr>
      <w:r w:rsidRPr="00EB3FAB">
        <w:rPr>
          <w:rFonts w:cs="Times New Roman"/>
          <w:sz w:val="28"/>
          <w:szCs w:val="28"/>
        </w:rPr>
        <w:t>— наблюдать за живыми организмами.</w:t>
      </w:r>
    </w:p>
    <w:p w:rsidR="0026548F" w:rsidRPr="00EB3FAB" w:rsidRDefault="0026548F" w:rsidP="00EB3FAB">
      <w:pPr>
        <w:jc w:val="both"/>
        <w:rPr>
          <w:rFonts w:cs="Times New Roman"/>
          <w:b/>
          <w:sz w:val="28"/>
          <w:szCs w:val="28"/>
        </w:rPr>
      </w:pPr>
      <w:r w:rsidRPr="00EB3FAB">
        <w:rPr>
          <w:rFonts w:cs="Times New Roman"/>
          <w:b/>
          <w:sz w:val="28"/>
          <w:szCs w:val="28"/>
        </w:rPr>
        <w:t>Метапредметные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находить и использовать причинно следственные связи;</w:t>
      </w:r>
    </w:p>
    <w:p w:rsidR="0026548F" w:rsidRPr="00EB3FAB" w:rsidRDefault="0026548F" w:rsidP="00EB3FAB">
      <w:pPr>
        <w:jc w:val="both"/>
        <w:rPr>
          <w:rFonts w:cs="Times New Roman"/>
          <w:sz w:val="28"/>
          <w:szCs w:val="28"/>
        </w:rPr>
      </w:pPr>
      <w:r w:rsidRPr="00EB3FAB">
        <w:rPr>
          <w:rFonts w:cs="Times New Roman"/>
          <w:sz w:val="28"/>
          <w:szCs w:val="28"/>
        </w:rPr>
        <w:t>— строить, выдвигать и формулировать простейшие гипотезы;</w:t>
      </w:r>
    </w:p>
    <w:p w:rsidR="0026548F" w:rsidRPr="00EB3FAB" w:rsidRDefault="0026548F" w:rsidP="00EB3FAB">
      <w:pPr>
        <w:jc w:val="both"/>
        <w:rPr>
          <w:rFonts w:cs="Times New Roman"/>
          <w:sz w:val="28"/>
          <w:szCs w:val="28"/>
        </w:rPr>
      </w:pPr>
      <w:r w:rsidRPr="00EB3FAB">
        <w:rPr>
          <w:rFonts w:cs="Times New Roman"/>
          <w:sz w:val="28"/>
          <w:szCs w:val="28"/>
        </w:rPr>
        <w:t xml:space="preserve">— выделять в тексте смысловые части и озаглавливать их, ставить вопросы к тексту. </w:t>
      </w:r>
    </w:p>
    <w:p w:rsidR="0026548F" w:rsidRPr="00EB3FAB" w:rsidRDefault="0026548F" w:rsidP="00EB3FAB">
      <w:pPr>
        <w:jc w:val="both"/>
        <w:rPr>
          <w:rFonts w:cs="Times New Roman"/>
          <w:b/>
          <w:sz w:val="28"/>
          <w:szCs w:val="28"/>
        </w:rPr>
      </w:pPr>
    </w:p>
    <w:p w:rsidR="0026548F" w:rsidRPr="00EB3FAB" w:rsidRDefault="0026548F" w:rsidP="00EB3FAB">
      <w:pPr>
        <w:jc w:val="center"/>
        <w:rPr>
          <w:rFonts w:cs="Times New Roman"/>
          <w:b/>
          <w:i/>
          <w:iCs/>
          <w:sz w:val="28"/>
          <w:szCs w:val="28"/>
        </w:rPr>
      </w:pPr>
      <w:r w:rsidRPr="00EB3FAB">
        <w:rPr>
          <w:rFonts w:cs="Times New Roman"/>
          <w:b/>
          <w:i/>
          <w:iCs/>
          <w:sz w:val="28"/>
          <w:szCs w:val="28"/>
        </w:rPr>
        <w:t>Раздел 4. Человек на Земле (</w:t>
      </w:r>
      <w:r>
        <w:rPr>
          <w:rFonts w:cs="Times New Roman"/>
          <w:b/>
          <w:i/>
          <w:iCs/>
          <w:sz w:val="28"/>
          <w:szCs w:val="28"/>
        </w:rPr>
        <w:t>6</w:t>
      </w:r>
      <w:r w:rsidRPr="00EB3FAB">
        <w:rPr>
          <w:rFonts w:cs="Times New Roman"/>
          <w:b/>
          <w:i/>
          <w:iCs/>
          <w:sz w:val="28"/>
          <w:szCs w:val="28"/>
        </w:rPr>
        <w:t xml:space="preserve"> ч)</w:t>
      </w:r>
    </w:p>
    <w:p w:rsidR="0026548F" w:rsidRPr="00EB3FAB" w:rsidRDefault="0026548F" w:rsidP="00EB3FAB">
      <w:pPr>
        <w:jc w:val="both"/>
        <w:rPr>
          <w:rFonts w:cs="Times New Roman"/>
          <w:sz w:val="28"/>
          <w:szCs w:val="28"/>
        </w:rPr>
      </w:pPr>
      <w:r w:rsidRPr="00EB3FAB">
        <w:rPr>
          <w:rFonts w:cs="Times New Roman"/>
          <w:i/>
          <w:iCs/>
          <w:sz w:val="28"/>
          <w:szCs w:val="28"/>
        </w:rPr>
        <w:tab/>
      </w:r>
      <w:r w:rsidRPr="00EB3FAB">
        <w:rPr>
          <w:rFonts w:cs="Times New Roman"/>
          <w:sz w:val="28"/>
          <w:szCs w:val="28"/>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 век). Изменения в природе, вызванные деятельностью чело 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защитапланеты от всех видов загрязнений. Здоровье человека и безопасность жизни. Взаимосвязь здоровья и образа жизни. Вредные привычки и их профилактика. Среда обитания человека. Правила поведения человека в опасных ситуациях природного происхождения. Простейшие способы оказания первой помощи. Демонстрация Ядовитые растения и опасные животные своей местности.</w:t>
      </w:r>
    </w:p>
    <w:p w:rsidR="0026548F" w:rsidRPr="00EB3FAB" w:rsidRDefault="0026548F" w:rsidP="00EB3FAB">
      <w:pPr>
        <w:jc w:val="both"/>
        <w:rPr>
          <w:rFonts w:cs="Times New Roman"/>
          <w:b/>
          <w:i/>
          <w:sz w:val="28"/>
          <w:szCs w:val="28"/>
        </w:rPr>
      </w:pPr>
      <w:r w:rsidRPr="00EB3FAB">
        <w:rPr>
          <w:rFonts w:cs="Times New Roman"/>
          <w:sz w:val="28"/>
          <w:szCs w:val="28"/>
        </w:rPr>
        <w:tab/>
      </w:r>
      <w:r w:rsidRPr="00EB3FAB">
        <w:rPr>
          <w:rFonts w:cs="Times New Roman"/>
          <w:b/>
          <w:i/>
          <w:sz w:val="28"/>
          <w:szCs w:val="28"/>
        </w:rPr>
        <w:t>Лабораторные и практические работы:</w:t>
      </w:r>
    </w:p>
    <w:p w:rsidR="0026548F" w:rsidRPr="00EB3FAB" w:rsidRDefault="0026548F" w:rsidP="00EB3FAB">
      <w:pPr>
        <w:jc w:val="both"/>
        <w:rPr>
          <w:rFonts w:cs="Times New Roman"/>
          <w:sz w:val="28"/>
          <w:szCs w:val="28"/>
        </w:rPr>
      </w:pPr>
      <w:r w:rsidRPr="00EB3FAB">
        <w:rPr>
          <w:rFonts w:cs="Times New Roman"/>
          <w:sz w:val="28"/>
          <w:szCs w:val="28"/>
        </w:rPr>
        <w:tab/>
        <w:t>Измерение своего роста и массы тела.</w:t>
      </w:r>
    </w:p>
    <w:p w:rsidR="0026548F" w:rsidRPr="00EB3FAB" w:rsidRDefault="0026548F" w:rsidP="00EB3FAB">
      <w:pPr>
        <w:jc w:val="both"/>
        <w:rPr>
          <w:rFonts w:cs="Times New Roman"/>
          <w:sz w:val="28"/>
          <w:szCs w:val="28"/>
        </w:rPr>
      </w:pPr>
      <w:r w:rsidRPr="00EB3FAB">
        <w:rPr>
          <w:rFonts w:cs="Times New Roman"/>
          <w:sz w:val="28"/>
          <w:szCs w:val="28"/>
        </w:rPr>
        <w:tab/>
        <w:t>Овладение простейшими способами оказания первой доврачебной помощи.</w:t>
      </w:r>
    </w:p>
    <w:p w:rsidR="0026548F" w:rsidRPr="00EB3FAB" w:rsidRDefault="0026548F" w:rsidP="00EB3FAB">
      <w:pPr>
        <w:jc w:val="both"/>
        <w:rPr>
          <w:rFonts w:cs="Times New Roman"/>
          <w:b/>
          <w:sz w:val="28"/>
          <w:szCs w:val="28"/>
        </w:rPr>
      </w:pPr>
      <w:r w:rsidRPr="00EB3FAB">
        <w:rPr>
          <w:rFonts w:cs="Times New Roman"/>
          <w:b/>
          <w:sz w:val="28"/>
          <w:szCs w:val="28"/>
        </w:rPr>
        <w:t>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знать:</w:t>
      </w:r>
    </w:p>
    <w:p w:rsidR="0026548F" w:rsidRPr="00EB3FAB" w:rsidRDefault="0026548F" w:rsidP="00EB3FAB">
      <w:pPr>
        <w:jc w:val="both"/>
        <w:rPr>
          <w:rFonts w:cs="Times New Roman"/>
          <w:sz w:val="28"/>
          <w:szCs w:val="28"/>
        </w:rPr>
      </w:pPr>
      <w:r w:rsidRPr="00EB3FAB">
        <w:rPr>
          <w:rFonts w:cs="Times New Roman"/>
          <w:sz w:val="28"/>
          <w:szCs w:val="28"/>
        </w:rPr>
        <w:t>— предков человека, их характерные черты, образ жизни;</w:t>
      </w:r>
    </w:p>
    <w:p w:rsidR="0026548F" w:rsidRPr="00EB3FAB" w:rsidRDefault="0026548F" w:rsidP="00EB3FAB">
      <w:pPr>
        <w:jc w:val="both"/>
        <w:rPr>
          <w:rFonts w:cs="Times New Roman"/>
          <w:sz w:val="28"/>
          <w:szCs w:val="28"/>
        </w:rPr>
      </w:pPr>
      <w:r w:rsidRPr="00EB3FAB">
        <w:rPr>
          <w:rFonts w:cs="Times New Roman"/>
          <w:sz w:val="28"/>
          <w:szCs w:val="28"/>
        </w:rPr>
        <w:t>— основные экологические проблемы, стоящие перед современным человечеством;</w:t>
      </w:r>
    </w:p>
    <w:p w:rsidR="0026548F" w:rsidRPr="00EB3FAB" w:rsidRDefault="0026548F" w:rsidP="00EB3FAB">
      <w:pPr>
        <w:jc w:val="both"/>
        <w:rPr>
          <w:rFonts w:cs="Times New Roman"/>
          <w:sz w:val="28"/>
          <w:szCs w:val="28"/>
        </w:rPr>
      </w:pPr>
      <w:r w:rsidRPr="00EB3FAB">
        <w:rPr>
          <w:rFonts w:cs="Times New Roman"/>
          <w:sz w:val="28"/>
          <w:szCs w:val="28"/>
        </w:rPr>
        <w:t>— правила поведения человека в опасных ситуациях природного происхождения;</w:t>
      </w:r>
    </w:p>
    <w:p w:rsidR="0026548F" w:rsidRPr="00EB3FAB" w:rsidRDefault="0026548F" w:rsidP="00EB3FAB">
      <w:pPr>
        <w:jc w:val="both"/>
        <w:rPr>
          <w:rFonts w:cs="Times New Roman"/>
          <w:sz w:val="28"/>
          <w:szCs w:val="28"/>
        </w:rPr>
      </w:pPr>
      <w:r w:rsidRPr="00EB3FAB">
        <w:rPr>
          <w:rFonts w:cs="Times New Roman"/>
          <w:sz w:val="28"/>
          <w:szCs w:val="28"/>
        </w:rPr>
        <w:t>— простейшие способы оказания первой помощи при ожогах, обморожении и др.</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объяснять причины негативного влияния хозяйственной деятельности человека на природу;</w:t>
      </w:r>
    </w:p>
    <w:p w:rsidR="0026548F" w:rsidRPr="00EB3FAB" w:rsidRDefault="0026548F" w:rsidP="00EB3FAB">
      <w:pPr>
        <w:jc w:val="both"/>
        <w:rPr>
          <w:rFonts w:cs="Times New Roman"/>
          <w:sz w:val="28"/>
          <w:szCs w:val="28"/>
        </w:rPr>
      </w:pPr>
      <w:r w:rsidRPr="00EB3FAB">
        <w:rPr>
          <w:rFonts w:cs="Times New Roman"/>
          <w:sz w:val="28"/>
          <w:szCs w:val="28"/>
        </w:rPr>
        <w:t>— объяснять роль растений и животных в жизни человека;</w:t>
      </w:r>
    </w:p>
    <w:p w:rsidR="0026548F" w:rsidRPr="00EB3FAB" w:rsidRDefault="0026548F" w:rsidP="00EB3FAB">
      <w:pPr>
        <w:jc w:val="both"/>
        <w:rPr>
          <w:rFonts w:cs="Times New Roman"/>
          <w:sz w:val="28"/>
          <w:szCs w:val="28"/>
        </w:rPr>
      </w:pPr>
      <w:r w:rsidRPr="00EB3FAB">
        <w:rPr>
          <w:rFonts w:cs="Times New Roman"/>
          <w:sz w:val="28"/>
          <w:szCs w:val="28"/>
        </w:rPr>
        <w:t>— обосновывать необходимость принятия мер по охране живой природы;</w:t>
      </w:r>
    </w:p>
    <w:p w:rsidR="0026548F" w:rsidRPr="00EB3FAB" w:rsidRDefault="0026548F" w:rsidP="00EB3FAB">
      <w:pPr>
        <w:jc w:val="both"/>
        <w:rPr>
          <w:rFonts w:cs="Times New Roman"/>
          <w:sz w:val="28"/>
          <w:szCs w:val="28"/>
        </w:rPr>
      </w:pPr>
      <w:r w:rsidRPr="00EB3FAB">
        <w:rPr>
          <w:rFonts w:cs="Times New Roman"/>
          <w:sz w:val="28"/>
          <w:szCs w:val="28"/>
        </w:rPr>
        <w:t>— соблюдать правила поведения в природе;</w:t>
      </w:r>
    </w:p>
    <w:p w:rsidR="0026548F" w:rsidRPr="00EB3FAB" w:rsidRDefault="0026548F" w:rsidP="00EB3FAB">
      <w:pPr>
        <w:jc w:val="both"/>
        <w:rPr>
          <w:rFonts w:cs="Times New Roman"/>
          <w:sz w:val="28"/>
          <w:szCs w:val="28"/>
        </w:rPr>
      </w:pPr>
      <w:r w:rsidRPr="00EB3FAB">
        <w:rPr>
          <w:rFonts w:cs="Times New Roman"/>
          <w:sz w:val="28"/>
          <w:szCs w:val="28"/>
        </w:rPr>
        <w:t>— различать на живых объектах, таблицах опасные для жизни человека виды растений и животных;</w:t>
      </w:r>
    </w:p>
    <w:p w:rsidR="0026548F" w:rsidRPr="00EB3FAB" w:rsidRDefault="0026548F" w:rsidP="00EB3FAB">
      <w:pPr>
        <w:jc w:val="both"/>
        <w:rPr>
          <w:rFonts w:cs="Times New Roman"/>
          <w:sz w:val="28"/>
          <w:szCs w:val="28"/>
        </w:rPr>
      </w:pPr>
      <w:r w:rsidRPr="00EB3FAB">
        <w:rPr>
          <w:rFonts w:cs="Times New Roman"/>
          <w:sz w:val="28"/>
          <w:szCs w:val="28"/>
        </w:rPr>
        <w:t>— вести здоровый образ жизни и проводить борьбу с вредными привычками своих товарищей.</w:t>
      </w:r>
    </w:p>
    <w:p w:rsidR="0026548F" w:rsidRPr="00EB3FAB" w:rsidRDefault="0026548F" w:rsidP="00EB3FAB">
      <w:pPr>
        <w:jc w:val="both"/>
        <w:rPr>
          <w:rFonts w:cs="Times New Roman"/>
          <w:b/>
          <w:sz w:val="28"/>
          <w:szCs w:val="28"/>
        </w:rPr>
      </w:pPr>
      <w:r w:rsidRPr="00EB3FAB">
        <w:rPr>
          <w:rFonts w:cs="Times New Roman"/>
          <w:b/>
          <w:sz w:val="28"/>
          <w:szCs w:val="28"/>
        </w:rPr>
        <w:t>Метапредметные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ab/>
        <w:t>Учащиеся должны уметь:</w:t>
      </w:r>
    </w:p>
    <w:p w:rsidR="0026548F" w:rsidRPr="00EB3FAB" w:rsidRDefault="0026548F" w:rsidP="00EB3FAB">
      <w:pPr>
        <w:jc w:val="both"/>
        <w:rPr>
          <w:rFonts w:cs="Times New Roman"/>
          <w:sz w:val="28"/>
          <w:szCs w:val="28"/>
        </w:rPr>
      </w:pPr>
      <w:r w:rsidRPr="00EB3FAB">
        <w:rPr>
          <w:rFonts w:cs="Times New Roman"/>
          <w:sz w:val="28"/>
          <w:szCs w:val="28"/>
        </w:rPr>
        <w:t>— работать в соответствии с поставленной задачей;</w:t>
      </w:r>
    </w:p>
    <w:p w:rsidR="0026548F" w:rsidRPr="00EB3FAB" w:rsidRDefault="0026548F" w:rsidP="00EB3FAB">
      <w:pPr>
        <w:jc w:val="both"/>
        <w:rPr>
          <w:rFonts w:cs="Times New Roman"/>
          <w:sz w:val="28"/>
          <w:szCs w:val="28"/>
        </w:rPr>
      </w:pPr>
      <w:r w:rsidRPr="00EB3FAB">
        <w:rPr>
          <w:rFonts w:cs="Times New Roman"/>
          <w:sz w:val="28"/>
          <w:szCs w:val="28"/>
        </w:rPr>
        <w:t>— составлять простой и сложный план текста;</w:t>
      </w:r>
    </w:p>
    <w:p w:rsidR="0026548F" w:rsidRPr="00EB3FAB" w:rsidRDefault="0026548F" w:rsidP="00EB3FAB">
      <w:pPr>
        <w:jc w:val="both"/>
        <w:rPr>
          <w:rFonts w:cs="Times New Roman"/>
          <w:sz w:val="28"/>
          <w:szCs w:val="28"/>
        </w:rPr>
      </w:pPr>
      <w:r w:rsidRPr="00EB3FAB">
        <w:rPr>
          <w:rFonts w:cs="Times New Roman"/>
          <w:sz w:val="28"/>
          <w:szCs w:val="28"/>
        </w:rPr>
        <w:t>— участвовать в совместной деятельности;</w:t>
      </w:r>
    </w:p>
    <w:p w:rsidR="0026548F" w:rsidRPr="00EB3FAB" w:rsidRDefault="0026548F" w:rsidP="00EB3FAB">
      <w:pPr>
        <w:jc w:val="both"/>
        <w:rPr>
          <w:rFonts w:cs="Times New Roman"/>
          <w:sz w:val="28"/>
          <w:szCs w:val="28"/>
        </w:rPr>
      </w:pPr>
      <w:r w:rsidRPr="00EB3FAB">
        <w:rPr>
          <w:rFonts w:cs="Times New Roman"/>
          <w:sz w:val="28"/>
          <w:szCs w:val="28"/>
        </w:rPr>
        <w:t>— работать с текстом параграфа и его компонентами;</w:t>
      </w:r>
    </w:p>
    <w:p w:rsidR="0026548F" w:rsidRPr="00EB3FAB" w:rsidRDefault="0026548F" w:rsidP="00EB3FAB">
      <w:pPr>
        <w:jc w:val="both"/>
        <w:rPr>
          <w:rFonts w:cs="Times New Roman"/>
          <w:sz w:val="28"/>
          <w:szCs w:val="28"/>
        </w:rPr>
      </w:pPr>
      <w:r w:rsidRPr="00EB3FAB">
        <w:rPr>
          <w:rFonts w:cs="Times New Roman"/>
          <w:sz w:val="28"/>
          <w:szCs w:val="28"/>
        </w:rPr>
        <w:t>— узнавать изучаемые объекты на таблицах, в природе.</w:t>
      </w:r>
    </w:p>
    <w:p w:rsidR="0026548F" w:rsidRPr="00EB3FAB" w:rsidRDefault="0026548F" w:rsidP="00EB3FAB">
      <w:pPr>
        <w:jc w:val="both"/>
        <w:rPr>
          <w:rFonts w:cs="Times New Roman"/>
          <w:b/>
          <w:sz w:val="28"/>
          <w:szCs w:val="28"/>
        </w:rPr>
      </w:pPr>
      <w:r w:rsidRPr="00EB3FAB">
        <w:rPr>
          <w:rFonts w:cs="Times New Roman"/>
          <w:b/>
          <w:sz w:val="28"/>
          <w:szCs w:val="28"/>
        </w:rPr>
        <w:t>Личностные результаты обучения</w:t>
      </w:r>
    </w:p>
    <w:p w:rsidR="0026548F" w:rsidRPr="00EB3FAB" w:rsidRDefault="0026548F" w:rsidP="00EB3FAB">
      <w:pPr>
        <w:jc w:val="both"/>
        <w:rPr>
          <w:rFonts w:cs="Times New Roman"/>
          <w:sz w:val="28"/>
          <w:szCs w:val="28"/>
        </w:rPr>
      </w:pPr>
      <w:r w:rsidRPr="00EB3FAB">
        <w:rPr>
          <w:rFonts w:cs="Times New Roman"/>
          <w:sz w:val="28"/>
          <w:szCs w:val="28"/>
        </w:rPr>
        <w:t>— Формирование ответственного отношения к обучению;</w:t>
      </w:r>
    </w:p>
    <w:p w:rsidR="0026548F" w:rsidRPr="00EB3FAB" w:rsidRDefault="0026548F" w:rsidP="00EB3FAB">
      <w:pPr>
        <w:jc w:val="both"/>
        <w:rPr>
          <w:rFonts w:cs="Times New Roman"/>
          <w:sz w:val="28"/>
          <w:szCs w:val="28"/>
        </w:rPr>
      </w:pPr>
      <w:r w:rsidRPr="00EB3FAB">
        <w:rPr>
          <w:rFonts w:cs="Times New Roman"/>
          <w:sz w:val="28"/>
          <w:szCs w:val="28"/>
        </w:rPr>
        <w:t>— формирование познавательных интересов и мотивов к бучению;</w:t>
      </w:r>
    </w:p>
    <w:p w:rsidR="0026548F" w:rsidRPr="00EB3FAB" w:rsidRDefault="0026548F" w:rsidP="00EB3FAB">
      <w:pPr>
        <w:jc w:val="both"/>
        <w:rPr>
          <w:rFonts w:cs="Times New Roman"/>
          <w:sz w:val="28"/>
          <w:szCs w:val="28"/>
        </w:rPr>
      </w:pPr>
      <w:r w:rsidRPr="00EB3FAB">
        <w:rPr>
          <w:rFonts w:cs="Times New Roman"/>
          <w:sz w:val="28"/>
          <w:szCs w:val="28"/>
        </w:rPr>
        <w:t>— формирование навыков поведения в природе, осознания ценности живых объектов;</w:t>
      </w:r>
    </w:p>
    <w:p w:rsidR="0026548F" w:rsidRPr="00EB3FAB" w:rsidRDefault="0026548F" w:rsidP="00EB3FAB">
      <w:pPr>
        <w:jc w:val="both"/>
        <w:rPr>
          <w:rFonts w:cs="Times New Roman"/>
          <w:sz w:val="28"/>
          <w:szCs w:val="28"/>
        </w:rPr>
      </w:pPr>
      <w:r w:rsidRPr="00EB3FAB">
        <w:rPr>
          <w:rFonts w:cs="Times New Roman"/>
          <w:sz w:val="28"/>
          <w:szCs w:val="28"/>
        </w:rPr>
        <w:t>— осознание ценности здорового и безопасного образа жизни;</w:t>
      </w:r>
    </w:p>
    <w:p w:rsidR="0026548F" w:rsidRPr="00EB3FAB" w:rsidRDefault="0026548F" w:rsidP="00EB3FAB">
      <w:pPr>
        <w:numPr>
          <w:ilvl w:val="0"/>
          <w:numId w:val="10"/>
        </w:numPr>
        <w:jc w:val="both"/>
        <w:rPr>
          <w:rFonts w:cs="Times New Roman"/>
          <w:sz w:val="28"/>
          <w:szCs w:val="28"/>
        </w:rPr>
      </w:pPr>
      <w:r w:rsidRPr="00EB3FAB">
        <w:rPr>
          <w:rFonts w:cs="Times New Roman"/>
          <w:sz w:val="28"/>
          <w:szCs w:val="28"/>
        </w:rPr>
        <w:t>формирование основ экологической культуры.</w:t>
      </w:r>
    </w:p>
    <w:p w:rsidR="0026548F" w:rsidRPr="00EB3FAB" w:rsidRDefault="0026548F" w:rsidP="00EB3FAB">
      <w:pPr>
        <w:ind w:left="360"/>
        <w:jc w:val="both"/>
        <w:rPr>
          <w:rFonts w:cs="Times New Roman"/>
          <w:sz w:val="28"/>
          <w:szCs w:val="28"/>
        </w:rPr>
      </w:pPr>
      <w:r w:rsidRPr="00EB3FAB">
        <w:rPr>
          <w:rFonts w:cs="Times New Roman"/>
          <w:sz w:val="28"/>
          <w:szCs w:val="28"/>
        </w:rPr>
        <w:t>Ученик получит возможность учиться:</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соблюдать правила работы в кабинете биологии, с биологическими приборами и инструментами;</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использовать приёмы оказания первой помощи при отравлении ядовитыми грибами,</w:t>
      </w:r>
    </w:p>
    <w:p w:rsidR="0026548F" w:rsidRPr="00EB3FAB" w:rsidRDefault="0026548F" w:rsidP="00EB3FAB">
      <w:pPr>
        <w:numPr>
          <w:ilvl w:val="0"/>
          <w:numId w:val="10"/>
        </w:numPr>
        <w:jc w:val="both"/>
        <w:rPr>
          <w:rFonts w:cs="Times New Roman"/>
          <w:sz w:val="28"/>
          <w:szCs w:val="28"/>
        </w:rPr>
      </w:pPr>
      <w:r w:rsidRPr="00EB3FAB">
        <w:rPr>
          <w:rFonts w:cs="Times New Roman"/>
          <w:sz w:val="28"/>
          <w:szCs w:val="28"/>
        </w:rPr>
        <w:t>выделять эстетические достоинства некоторых объектов живой природы;</w:t>
      </w:r>
    </w:p>
    <w:p w:rsidR="0026548F" w:rsidRPr="00EB3FAB" w:rsidRDefault="0026548F" w:rsidP="00EB3FAB">
      <w:pPr>
        <w:numPr>
          <w:ilvl w:val="0"/>
          <w:numId w:val="10"/>
        </w:numPr>
        <w:jc w:val="both"/>
        <w:rPr>
          <w:rFonts w:cs="Times New Roman"/>
          <w:sz w:val="28"/>
          <w:szCs w:val="28"/>
        </w:rPr>
      </w:pPr>
      <w:r w:rsidRPr="00EB3FAB">
        <w:rPr>
          <w:rFonts w:cs="Times New Roman"/>
          <w:sz w:val="28"/>
          <w:szCs w:val="28"/>
        </w:rPr>
        <w:t> осознанно соблюдать основные принципы и правила отношения к живой природе;</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находить информацию о живых объектах в научно-популярной литературе, биологических словарях и справочниках, анализировать, оценивать её и переводить из одной формы в другую;</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выбирать целевые и смысловые установки в своих действиях и поступках по отношению к живой природе.</w:t>
      </w:r>
    </w:p>
    <w:p w:rsidR="0026548F" w:rsidRPr="00EB3FAB" w:rsidRDefault="0026548F" w:rsidP="00EB3FAB">
      <w:pPr>
        <w:numPr>
          <w:ilvl w:val="0"/>
          <w:numId w:val="10"/>
        </w:numPr>
        <w:jc w:val="both"/>
        <w:rPr>
          <w:rFonts w:cs="Times New Roman"/>
          <w:sz w:val="28"/>
          <w:szCs w:val="28"/>
        </w:rPr>
      </w:pPr>
      <w:r w:rsidRPr="00EB3FAB">
        <w:rPr>
          <w:rFonts w:cs="Times New Roman"/>
          <w:sz w:val="28"/>
          <w:szCs w:val="28"/>
        </w:rPr>
        <w:t>соблюдать правила работы в кабинете биологии, с биологическими приборами и инструментами;</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использовать приёмы оказания первой помощи при отравлении ядовитыми грибами,</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выделять эстетические достоинства некоторых объектов живой природы;</w:t>
      </w:r>
    </w:p>
    <w:p w:rsidR="0026548F" w:rsidRPr="00EB3FAB" w:rsidRDefault="0026548F" w:rsidP="00EB3FAB">
      <w:pPr>
        <w:numPr>
          <w:ilvl w:val="0"/>
          <w:numId w:val="10"/>
        </w:numPr>
        <w:jc w:val="both"/>
        <w:rPr>
          <w:rFonts w:cs="Times New Roman"/>
          <w:sz w:val="28"/>
          <w:szCs w:val="28"/>
        </w:rPr>
      </w:pPr>
      <w:r w:rsidRPr="00EB3FAB">
        <w:rPr>
          <w:rFonts w:cs="Times New Roman"/>
          <w:sz w:val="28"/>
          <w:szCs w:val="28"/>
        </w:rPr>
        <w:t> осознанно соблюдать основные принципы и правила отношения к живой природе;</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6548F" w:rsidRPr="00EB3FAB" w:rsidRDefault="0026548F" w:rsidP="00EB3FAB">
      <w:pPr>
        <w:numPr>
          <w:ilvl w:val="0"/>
          <w:numId w:val="10"/>
        </w:numPr>
        <w:jc w:val="both"/>
        <w:rPr>
          <w:rFonts w:cs="Times New Roman"/>
          <w:sz w:val="28"/>
          <w:szCs w:val="28"/>
        </w:rPr>
      </w:pPr>
      <w:r w:rsidRPr="00EB3FAB">
        <w:rPr>
          <w:rFonts w:cs="Times New Roman"/>
          <w:iCs/>
          <w:sz w:val="28"/>
          <w:szCs w:val="28"/>
        </w:rPr>
        <w:t> </w:t>
      </w:r>
      <w:r w:rsidRPr="00EB3FAB">
        <w:rPr>
          <w:rFonts w:cs="Times New Roman"/>
          <w:sz w:val="28"/>
          <w:szCs w:val="28"/>
        </w:rPr>
        <w:t>находить информацию о живых объектах в научно-популярной литературе, биологических словарях и справочниках, анализировать, оценивать её и переводить из одной формы в другую;</w:t>
      </w:r>
    </w:p>
    <w:p w:rsidR="0026548F" w:rsidRPr="00EB3FAB" w:rsidRDefault="0026548F" w:rsidP="00EB3FAB">
      <w:pPr>
        <w:numPr>
          <w:ilvl w:val="0"/>
          <w:numId w:val="10"/>
        </w:numPr>
        <w:spacing w:line="360" w:lineRule="auto"/>
        <w:jc w:val="both"/>
        <w:rPr>
          <w:sz w:val="28"/>
          <w:szCs w:val="28"/>
        </w:rPr>
      </w:pPr>
      <w:r w:rsidRPr="00EB3FAB">
        <w:rPr>
          <w:rFonts w:cs="Times New Roman"/>
          <w:iCs/>
          <w:sz w:val="28"/>
          <w:szCs w:val="28"/>
        </w:rPr>
        <w:t> </w:t>
      </w:r>
      <w:r w:rsidRPr="00EB3FAB">
        <w:rPr>
          <w:rFonts w:cs="Times New Roman"/>
          <w:sz w:val="28"/>
          <w:szCs w:val="28"/>
        </w:rPr>
        <w:t>выбирать целевые и смысловые установки в своих действиях и поступках по отношению к живой природе.</w:t>
      </w:r>
    </w:p>
    <w:p w:rsidR="0026548F" w:rsidRPr="00D47F46" w:rsidRDefault="0026548F" w:rsidP="00EB3FAB">
      <w:pPr>
        <w:spacing w:line="360" w:lineRule="auto"/>
        <w:ind w:left="720"/>
        <w:jc w:val="both"/>
        <w:rPr>
          <w:sz w:val="28"/>
          <w:szCs w:val="28"/>
        </w:rPr>
      </w:pPr>
    </w:p>
    <w:p w:rsidR="0026548F" w:rsidRDefault="0026548F" w:rsidP="00E43117">
      <w:pPr>
        <w:jc w:val="both"/>
        <w:rPr>
          <w:rFonts w:cs="Times New Roman"/>
          <w:sz w:val="28"/>
          <w:szCs w:val="28"/>
        </w:rPr>
      </w:pPr>
    </w:p>
    <w:p w:rsidR="0026548F" w:rsidRPr="00EB3FAB" w:rsidRDefault="0026548F" w:rsidP="00C63BD3">
      <w:pPr>
        <w:pageBreakBefore/>
        <w:jc w:val="center"/>
        <w:rPr>
          <w:sz w:val="28"/>
          <w:szCs w:val="28"/>
        </w:rPr>
      </w:pPr>
      <w:r w:rsidRPr="00EB3FAB">
        <w:rPr>
          <w:bCs/>
          <w:color w:val="323232"/>
          <w:sz w:val="28"/>
          <w:szCs w:val="28"/>
        </w:rPr>
        <w:t xml:space="preserve">Тематический план </w:t>
      </w:r>
    </w:p>
    <w:p w:rsidR="0026548F" w:rsidRPr="00C63BD3" w:rsidRDefault="0026548F" w:rsidP="00C63BD3">
      <w:pPr>
        <w:spacing w:after="475" w:line="1" w:lineRule="exact"/>
        <w:rPr>
          <w:sz w:val="28"/>
          <w:szCs w:val="28"/>
        </w:rPr>
      </w:pPr>
    </w:p>
    <w:tbl>
      <w:tblPr>
        <w:tblW w:w="10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3972"/>
        <w:gridCol w:w="2638"/>
        <w:gridCol w:w="2347"/>
      </w:tblGrid>
      <w:tr w:rsidR="0026548F" w:rsidRPr="00C63BD3" w:rsidTr="00EB3FAB">
        <w:tc>
          <w:tcPr>
            <w:tcW w:w="1428" w:type="dxa"/>
          </w:tcPr>
          <w:p w:rsidR="0026548F" w:rsidRPr="00C63BD3" w:rsidRDefault="0026548F" w:rsidP="00F330E2">
            <w:pPr>
              <w:rPr>
                <w:sz w:val="28"/>
                <w:szCs w:val="28"/>
              </w:rPr>
            </w:pPr>
            <w:r w:rsidRPr="00C63BD3">
              <w:rPr>
                <w:sz w:val="28"/>
                <w:szCs w:val="28"/>
              </w:rPr>
              <w:t>Номер раздела</w:t>
            </w:r>
          </w:p>
        </w:tc>
        <w:tc>
          <w:tcPr>
            <w:tcW w:w="3972" w:type="dxa"/>
          </w:tcPr>
          <w:p w:rsidR="0026548F" w:rsidRPr="00C63BD3" w:rsidRDefault="0026548F" w:rsidP="00F330E2">
            <w:pPr>
              <w:rPr>
                <w:sz w:val="28"/>
                <w:szCs w:val="28"/>
              </w:rPr>
            </w:pPr>
            <w:r w:rsidRPr="00C63BD3">
              <w:rPr>
                <w:sz w:val="28"/>
                <w:szCs w:val="28"/>
              </w:rPr>
              <w:t>Наименование раздела</w:t>
            </w:r>
          </w:p>
        </w:tc>
        <w:tc>
          <w:tcPr>
            <w:tcW w:w="2638" w:type="dxa"/>
          </w:tcPr>
          <w:p w:rsidR="0026548F" w:rsidRPr="00C63BD3" w:rsidRDefault="0026548F" w:rsidP="00F330E2">
            <w:pPr>
              <w:rPr>
                <w:sz w:val="28"/>
                <w:szCs w:val="28"/>
              </w:rPr>
            </w:pPr>
            <w:r w:rsidRPr="00C63BD3">
              <w:rPr>
                <w:sz w:val="28"/>
                <w:szCs w:val="28"/>
              </w:rPr>
              <w:t>Продолжительность изучения раздела в часах</w:t>
            </w:r>
          </w:p>
        </w:tc>
        <w:tc>
          <w:tcPr>
            <w:tcW w:w="2347" w:type="dxa"/>
          </w:tcPr>
          <w:p w:rsidR="0026548F" w:rsidRPr="00C63BD3" w:rsidRDefault="0026548F" w:rsidP="00F330E2">
            <w:pPr>
              <w:rPr>
                <w:sz w:val="28"/>
                <w:szCs w:val="28"/>
              </w:rPr>
            </w:pPr>
            <w:r w:rsidRPr="00C63BD3">
              <w:rPr>
                <w:sz w:val="28"/>
                <w:szCs w:val="28"/>
              </w:rPr>
              <w:t>Количество лабораторных и практических работ в разделах</w:t>
            </w:r>
          </w:p>
        </w:tc>
      </w:tr>
      <w:tr w:rsidR="0026548F" w:rsidRPr="00C63BD3" w:rsidTr="00EB3FAB">
        <w:tc>
          <w:tcPr>
            <w:tcW w:w="1428" w:type="dxa"/>
          </w:tcPr>
          <w:p w:rsidR="0026548F" w:rsidRPr="00C63BD3" w:rsidRDefault="0026548F" w:rsidP="00EB3FAB">
            <w:pPr>
              <w:rPr>
                <w:sz w:val="28"/>
                <w:szCs w:val="28"/>
              </w:rPr>
            </w:pPr>
            <w:r w:rsidRPr="00C63BD3">
              <w:rPr>
                <w:sz w:val="28"/>
                <w:szCs w:val="28"/>
              </w:rPr>
              <w:t xml:space="preserve">              </w:t>
            </w:r>
            <w:r w:rsidRPr="00C63BD3">
              <w:rPr>
                <w:sz w:val="28"/>
                <w:szCs w:val="28"/>
                <w:lang w:val="en-US"/>
              </w:rPr>
              <w:t>I</w:t>
            </w:r>
            <w:r w:rsidRPr="00C63BD3">
              <w:rPr>
                <w:sz w:val="28"/>
                <w:szCs w:val="28"/>
              </w:rPr>
              <w:t xml:space="preserve">  </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w:t>
            </w:r>
            <w:r w:rsidRPr="00C63BD3">
              <w:rPr>
                <w:sz w:val="28"/>
                <w:szCs w:val="28"/>
                <w:lang w:val="en-US"/>
              </w:rPr>
              <w:t>II</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w:t>
            </w:r>
            <w:r w:rsidRPr="00C63BD3">
              <w:rPr>
                <w:sz w:val="28"/>
                <w:szCs w:val="28"/>
                <w:lang w:val="en-US"/>
              </w:rPr>
              <w:t>III</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w:t>
            </w:r>
            <w:r w:rsidRPr="00C63BD3">
              <w:rPr>
                <w:sz w:val="28"/>
                <w:szCs w:val="28"/>
                <w:lang w:val="en-US"/>
              </w:rPr>
              <w:t>IV</w:t>
            </w:r>
          </w:p>
          <w:p w:rsidR="0026548F" w:rsidRDefault="0026548F" w:rsidP="00EB3FAB">
            <w:pPr>
              <w:rPr>
                <w:sz w:val="28"/>
                <w:szCs w:val="28"/>
              </w:rPr>
            </w:pPr>
          </w:p>
          <w:p w:rsidR="0026548F" w:rsidRPr="00EB3FAB" w:rsidRDefault="0026548F" w:rsidP="00EB3FAB">
            <w:pPr>
              <w:jc w:val="right"/>
              <w:rPr>
                <w:sz w:val="28"/>
                <w:szCs w:val="28"/>
              </w:rPr>
            </w:pPr>
            <w:r w:rsidRPr="00EB3FAB">
              <w:rPr>
                <w:sz w:val="28"/>
                <w:szCs w:val="28"/>
              </w:rPr>
              <w:t>Итого</w:t>
            </w:r>
          </w:p>
        </w:tc>
        <w:tc>
          <w:tcPr>
            <w:tcW w:w="3972" w:type="dxa"/>
          </w:tcPr>
          <w:p w:rsidR="0026548F" w:rsidRPr="00C63BD3" w:rsidRDefault="0026548F" w:rsidP="00EB3FAB">
            <w:pPr>
              <w:rPr>
                <w:sz w:val="28"/>
                <w:szCs w:val="28"/>
              </w:rPr>
            </w:pPr>
            <w:r w:rsidRPr="00C63BD3">
              <w:rPr>
                <w:sz w:val="28"/>
                <w:szCs w:val="28"/>
              </w:rPr>
              <w:t>Живой организм: строение и изучение</w:t>
            </w:r>
          </w:p>
          <w:p w:rsidR="0026548F" w:rsidRPr="00C63BD3" w:rsidRDefault="0026548F" w:rsidP="00EB3FAB">
            <w:pPr>
              <w:rPr>
                <w:sz w:val="28"/>
                <w:szCs w:val="28"/>
              </w:rPr>
            </w:pPr>
            <w:r w:rsidRPr="00C63BD3">
              <w:rPr>
                <w:sz w:val="28"/>
                <w:szCs w:val="28"/>
              </w:rPr>
              <w:t>Многообразие живых организмов</w:t>
            </w:r>
          </w:p>
          <w:p w:rsidR="0026548F" w:rsidRPr="00C63BD3" w:rsidRDefault="0026548F" w:rsidP="00EB3FAB">
            <w:pPr>
              <w:rPr>
                <w:sz w:val="28"/>
                <w:szCs w:val="28"/>
              </w:rPr>
            </w:pPr>
            <w:r w:rsidRPr="00C63BD3">
              <w:rPr>
                <w:sz w:val="28"/>
                <w:szCs w:val="28"/>
              </w:rPr>
              <w:t>Среда обитания живых организмов</w:t>
            </w:r>
          </w:p>
          <w:p w:rsidR="0026548F" w:rsidRPr="00C63BD3" w:rsidRDefault="0026548F" w:rsidP="00EB3FAB">
            <w:pPr>
              <w:rPr>
                <w:sz w:val="28"/>
                <w:szCs w:val="28"/>
              </w:rPr>
            </w:pPr>
            <w:r w:rsidRPr="00C63BD3">
              <w:rPr>
                <w:sz w:val="28"/>
                <w:szCs w:val="28"/>
              </w:rPr>
              <w:t>Человек на Земле</w:t>
            </w:r>
          </w:p>
        </w:tc>
        <w:tc>
          <w:tcPr>
            <w:tcW w:w="2638" w:type="dxa"/>
          </w:tcPr>
          <w:p w:rsidR="0026548F" w:rsidRPr="00C63BD3" w:rsidRDefault="0026548F" w:rsidP="00EB3FAB">
            <w:pPr>
              <w:rPr>
                <w:sz w:val="28"/>
                <w:szCs w:val="28"/>
              </w:rPr>
            </w:pPr>
            <w:r w:rsidRPr="00C63BD3">
              <w:rPr>
                <w:sz w:val="28"/>
                <w:szCs w:val="28"/>
              </w:rPr>
              <w:t xml:space="preserve">              8</w:t>
            </w:r>
          </w:p>
          <w:p w:rsidR="0026548F" w:rsidRPr="00C63BD3" w:rsidRDefault="0026548F" w:rsidP="00EB3FAB">
            <w:pPr>
              <w:jc w:val="center"/>
              <w:rPr>
                <w:sz w:val="28"/>
                <w:szCs w:val="28"/>
              </w:rPr>
            </w:pPr>
          </w:p>
          <w:p w:rsidR="0026548F" w:rsidRPr="00C63BD3" w:rsidRDefault="0026548F" w:rsidP="00EB3FAB">
            <w:pPr>
              <w:jc w:val="center"/>
              <w:rPr>
                <w:sz w:val="28"/>
                <w:szCs w:val="28"/>
              </w:rPr>
            </w:pPr>
            <w:r w:rsidRPr="00C63BD3">
              <w:rPr>
                <w:sz w:val="28"/>
                <w:szCs w:val="28"/>
              </w:rPr>
              <w:t>15</w:t>
            </w:r>
          </w:p>
          <w:p w:rsidR="0026548F" w:rsidRPr="00C63BD3" w:rsidRDefault="0026548F" w:rsidP="00EB3FAB">
            <w:pPr>
              <w:jc w:val="center"/>
              <w:rPr>
                <w:sz w:val="28"/>
                <w:szCs w:val="28"/>
              </w:rPr>
            </w:pPr>
          </w:p>
          <w:p w:rsidR="0026548F" w:rsidRPr="00C63BD3" w:rsidRDefault="0026548F" w:rsidP="00EB3FAB">
            <w:pPr>
              <w:jc w:val="center"/>
              <w:rPr>
                <w:sz w:val="28"/>
                <w:szCs w:val="28"/>
              </w:rPr>
            </w:pPr>
            <w:r w:rsidRPr="00C63BD3">
              <w:rPr>
                <w:sz w:val="28"/>
                <w:szCs w:val="28"/>
              </w:rPr>
              <w:t>5</w:t>
            </w:r>
          </w:p>
          <w:p w:rsidR="0026548F" w:rsidRDefault="0026548F" w:rsidP="00EB3FAB">
            <w:pPr>
              <w:jc w:val="center"/>
              <w:rPr>
                <w:sz w:val="28"/>
                <w:szCs w:val="28"/>
              </w:rPr>
            </w:pPr>
          </w:p>
          <w:p w:rsidR="0026548F" w:rsidRDefault="0026548F" w:rsidP="00EB3FAB">
            <w:pPr>
              <w:jc w:val="center"/>
              <w:rPr>
                <w:b/>
                <w:sz w:val="28"/>
                <w:szCs w:val="28"/>
              </w:rPr>
            </w:pPr>
            <w:r w:rsidRPr="00C63BD3">
              <w:rPr>
                <w:sz w:val="28"/>
                <w:szCs w:val="28"/>
              </w:rPr>
              <w:t>6</w:t>
            </w:r>
          </w:p>
          <w:p w:rsidR="0026548F" w:rsidRDefault="0026548F" w:rsidP="00EB3FAB">
            <w:pPr>
              <w:jc w:val="center"/>
              <w:rPr>
                <w:b/>
                <w:sz w:val="28"/>
                <w:szCs w:val="28"/>
              </w:rPr>
            </w:pPr>
          </w:p>
          <w:p w:rsidR="0026548F" w:rsidRPr="00EB3FAB" w:rsidRDefault="0026548F" w:rsidP="00EB3FAB">
            <w:pPr>
              <w:jc w:val="center"/>
              <w:rPr>
                <w:sz w:val="28"/>
                <w:szCs w:val="28"/>
              </w:rPr>
            </w:pPr>
            <w:r w:rsidRPr="00EB3FAB">
              <w:rPr>
                <w:sz w:val="28"/>
                <w:szCs w:val="28"/>
              </w:rPr>
              <w:t>34 часа</w:t>
            </w:r>
          </w:p>
        </w:tc>
        <w:tc>
          <w:tcPr>
            <w:tcW w:w="2347" w:type="dxa"/>
          </w:tcPr>
          <w:p w:rsidR="0026548F" w:rsidRPr="00C63BD3" w:rsidRDefault="0026548F" w:rsidP="00EB3FAB">
            <w:pPr>
              <w:rPr>
                <w:sz w:val="28"/>
                <w:szCs w:val="28"/>
              </w:rPr>
            </w:pPr>
            <w:r w:rsidRPr="00C63BD3">
              <w:rPr>
                <w:sz w:val="28"/>
                <w:szCs w:val="28"/>
              </w:rPr>
              <w:t xml:space="preserve">                5</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5</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2</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2</w:t>
            </w:r>
          </w:p>
          <w:p w:rsidR="0026548F" w:rsidRPr="00C63BD3" w:rsidRDefault="0026548F" w:rsidP="00EB3FAB">
            <w:pPr>
              <w:rPr>
                <w:sz w:val="28"/>
                <w:szCs w:val="28"/>
              </w:rPr>
            </w:pPr>
          </w:p>
          <w:p w:rsidR="0026548F" w:rsidRPr="00C63BD3" w:rsidRDefault="0026548F" w:rsidP="00EB3FAB">
            <w:pPr>
              <w:rPr>
                <w:sz w:val="28"/>
                <w:szCs w:val="28"/>
              </w:rPr>
            </w:pPr>
            <w:r w:rsidRPr="00C63BD3">
              <w:rPr>
                <w:sz w:val="28"/>
                <w:szCs w:val="28"/>
              </w:rPr>
              <w:t xml:space="preserve">             </w:t>
            </w:r>
          </w:p>
        </w:tc>
      </w:tr>
    </w:tbl>
    <w:p w:rsidR="0026548F" w:rsidRDefault="0026548F" w:rsidP="00486CD3">
      <w:pPr>
        <w:jc w:val="both"/>
        <w:rPr>
          <w:rFonts w:cs="Times New Roman"/>
          <w:sz w:val="28"/>
          <w:szCs w:val="28"/>
        </w:rPr>
      </w:pPr>
    </w:p>
    <w:p w:rsidR="0026548F" w:rsidRDefault="0026548F" w:rsidP="00486CD3">
      <w:pPr>
        <w:jc w:val="both"/>
        <w:rPr>
          <w:rFonts w:cs="Times New Roman"/>
          <w:sz w:val="28"/>
          <w:szCs w:val="28"/>
        </w:rPr>
      </w:pPr>
    </w:p>
    <w:p w:rsidR="0026548F" w:rsidRPr="00EB3FAB" w:rsidRDefault="0026548F" w:rsidP="00504029">
      <w:pPr>
        <w:jc w:val="center"/>
        <w:rPr>
          <w:rFonts w:cs="Times New Roman"/>
          <w:bCs/>
          <w:sz w:val="28"/>
          <w:szCs w:val="28"/>
        </w:rPr>
      </w:pPr>
      <w:r w:rsidRPr="00EB3FAB">
        <w:rPr>
          <w:rFonts w:cs="Times New Roman"/>
          <w:bCs/>
          <w:sz w:val="28"/>
          <w:szCs w:val="28"/>
        </w:rPr>
        <w:t>Планируемые результаты освоения предмета</w:t>
      </w:r>
    </w:p>
    <w:p w:rsidR="0026548F" w:rsidRPr="00EB3FAB" w:rsidRDefault="0026548F" w:rsidP="00504029">
      <w:pPr>
        <w:jc w:val="center"/>
        <w:rPr>
          <w:rFonts w:cs="Times New Roman"/>
          <w:b/>
          <w:bCs/>
          <w:sz w:val="28"/>
          <w:szCs w:val="28"/>
        </w:rPr>
      </w:pPr>
    </w:p>
    <w:p w:rsidR="0026548F" w:rsidRPr="00EB3FAB" w:rsidRDefault="0026548F" w:rsidP="00504029">
      <w:pPr>
        <w:jc w:val="both"/>
        <w:rPr>
          <w:rFonts w:cs="Times New Roman"/>
          <w:sz w:val="28"/>
          <w:szCs w:val="28"/>
        </w:rPr>
      </w:pPr>
      <w:r w:rsidRPr="00EB3FAB">
        <w:rPr>
          <w:rFonts w:cs="Times New Roman"/>
          <w:sz w:val="28"/>
          <w:szCs w:val="28"/>
        </w:rPr>
        <w:tab/>
        <w:t xml:space="preserve">Обучение биологии в 5 классе направлено на достижение обучающимися следующих </w:t>
      </w:r>
      <w:r w:rsidRPr="00EB3FAB">
        <w:rPr>
          <w:rFonts w:cs="Times New Roman"/>
          <w:b/>
          <w:bCs/>
          <w:sz w:val="28"/>
          <w:szCs w:val="28"/>
        </w:rPr>
        <w:t>личностных результатов</w:t>
      </w:r>
      <w:r w:rsidRPr="00EB3FAB">
        <w:rPr>
          <w:rFonts w:cs="Times New Roman"/>
          <w:sz w:val="28"/>
          <w:szCs w:val="28"/>
        </w:rPr>
        <w:t>:</w:t>
      </w:r>
    </w:p>
    <w:p w:rsidR="0026548F" w:rsidRPr="00EB3FAB" w:rsidRDefault="0026548F" w:rsidP="00504029">
      <w:pPr>
        <w:numPr>
          <w:ilvl w:val="0"/>
          <w:numId w:val="15"/>
        </w:numPr>
        <w:tabs>
          <w:tab w:val="clear" w:pos="1080"/>
          <w:tab w:val="left" w:pos="851"/>
        </w:tabs>
        <w:ind w:left="426" w:firstLine="0"/>
        <w:jc w:val="both"/>
        <w:rPr>
          <w:rFonts w:cs="Times New Roman"/>
          <w:sz w:val="28"/>
          <w:szCs w:val="28"/>
        </w:rPr>
      </w:pPr>
      <w:r w:rsidRPr="00EB3FAB">
        <w:rPr>
          <w:rFonts w:cs="Times New Roman"/>
          <w:sz w:val="28"/>
          <w:szCs w:val="28"/>
        </w:rPr>
        <w:t>знание основных принципов и правил отношения к живой природе, основ здорового образа жизни;</w:t>
      </w:r>
    </w:p>
    <w:p w:rsidR="0026548F" w:rsidRPr="00EB3FAB" w:rsidRDefault="0026548F" w:rsidP="00504029">
      <w:pPr>
        <w:numPr>
          <w:ilvl w:val="0"/>
          <w:numId w:val="15"/>
        </w:numPr>
        <w:tabs>
          <w:tab w:val="clear" w:pos="1080"/>
          <w:tab w:val="left" w:pos="851"/>
        </w:tabs>
        <w:ind w:left="426" w:firstLine="0"/>
        <w:jc w:val="both"/>
        <w:rPr>
          <w:rFonts w:cs="Times New Roman"/>
          <w:sz w:val="28"/>
          <w:szCs w:val="28"/>
        </w:rPr>
      </w:pPr>
      <w:r w:rsidRPr="00EB3FAB">
        <w:rPr>
          <w:rFonts w:cs="Times New Roman"/>
          <w:sz w:val="28"/>
          <w:szCs w:val="28"/>
        </w:rPr>
        <w:t>реализация установок здорового образа жизни;</w:t>
      </w:r>
    </w:p>
    <w:p w:rsidR="0026548F" w:rsidRPr="00EB3FAB" w:rsidRDefault="0026548F" w:rsidP="00504029">
      <w:pPr>
        <w:numPr>
          <w:ilvl w:val="0"/>
          <w:numId w:val="15"/>
        </w:numPr>
        <w:tabs>
          <w:tab w:val="clear" w:pos="1080"/>
          <w:tab w:val="left" w:pos="851"/>
        </w:tabs>
        <w:ind w:left="426" w:firstLine="0"/>
        <w:jc w:val="both"/>
        <w:rPr>
          <w:rFonts w:cs="Times New Roman"/>
          <w:sz w:val="28"/>
          <w:szCs w:val="28"/>
        </w:rPr>
      </w:pPr>
      <w:r w:rsidRPr="00EB3FAB">
        <w:rPr>
          <w:rFonts w:cs="Times New Roman"/>
          <w:sz w:val="28"/>
          <w:szCs w:val="28"/>
        </w:rPr>
        <w:t>сформированность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26548F" w:rsidRPr="00EB3FAB" w:rsidRDefault="0026548F" w:rsidP="00504029">
      <w:pPr>
        <w:jc w:val="both"/>
        <w:rPr>
          <w:rFonts w:cs="Times New Roman"/>
          <w:sz w:val="28"/>
          <w:szCs w:val="28"/>
        </w:rPr>
      </w:pPr>
      <w:r w:rsidRPr="00EB3FAB">
        <w:rPr>
          <w:rFonts w:cs="Times New Roman"/>
          <w:b/>
          <w:bCs/>
          <w:sz w:val="28"/>
          <w:szCs w:val="28"/>
        </w:rPr>
        <w:t xml:space="preserve">Метапредметными результатами </w:t>
      </w:r>
      <w:r w:rsidRPr="00EB3FAB">
        <w:rPr>
          <w:rFonts w:cs="Times New Roman"/>
          <w:sz w:val="28"/>
          <w:szCs w:val="28"/>
        </w:rPr>
        <w:t>освоения учениками 5 класса программы по биологии являются:</w:t>
      </w:r>
    </w:p>
    <w:p w:rsidR="0026548F" w:rsidRPr="00EB3FAB" w:rsidRDefault="0026548F" w:rsidP="00504029">
      <w:pPr>
        <w:numPr>
          <w:ilvl w:val="2"/>
          <w:numId w:val="16"/>
        </w:numPr>
        <w:tabs>
          <w:tab w:val="clear" w:pos="1440"/>
          <w:tab w:val="num" w:pos="851"/>
          <w:tab w:val="left" w:pos="993"/>
        </w:tabs>
        <w:ind w:left="567" w:firstLine="0"/>
        <w:jc w:val="both"/>
        <w:rPr>
          <w:rFonts w:cs="Times New Roman"/>
          <w:sz w:val="28"/>
          <w:szCs w:val="28"/>
        </w:rPr>
      </w:pPr>
      <w:r w:rsidRPr="00EB3FAB">
        <w:rPr>
          <w:rFonts w:cs="Times New Roman"/>
          <w:sz w:val="28"/>
          <w:szCs w:val="28"/>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26548F" w:rsidRPr="00EB3FAB" w:rsidRDefault="0026548F" w:rsidP="00504029">
      <w:pPr>
        <w:numPr>
          <w:ilvl w:val="2"/>
          <w:numId w:val="16"/>
        </w:numPr>
        <w:tabs>
          <w:tab w:val="clear" w:pos="1440"/>
          <w:tab w:val="num" w:pos="851"/>
          <w:tab w:val="left" w:pos="993"/>
        </w:tabs>
        <w:ind w:left="567" w:firstLine="0"/>
        <w:jc w:val="both"/>
        <w:rPr>
          <w:rFonts w:cs="Times New Roman"/>
          <w:sz w:val="28"/>
          <w:szCs w:val="28"/>
        </w:rPr>
      </w:pPr>
      <w:r w:rsidRPr="00EB3FAB">
        <w:rPr>
          <w:rFonts w:cs="Times New Roman"/>
          <w:sz w:val="28"/>
          <w:szCs w:val="28"/>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26548F" w:rsidRPr="00EB3FAB" w:rsidRDefault="0026548F" w:rsidP="00504029">
      <w:pPr>
        <w:numPr>
          <w:ilvl w:val="2"/>
          <w:numId w:val="16"/>
        </w:numPr>
        <w:tabs>
          <w:tab w:val="clear" w:pos="1440"/>
          <w:tab w:val="num" w:pos="851"/>
          <w:tab w:val="left" w:pos="993"/>
        </w:tabs>
        <w:ind w:left="567" w:firstLine="0"/>
        <w:jc w:val="both"/>
        <w:rPr>
          <w:rFonts w:cs="Times New Roman"/>
          <w:sz w:val="28"/>
          <w:szCs w:val="28"/>
        </w:rPr>
      </w:pPr>
      <w:r w:rsidRPr="00EB3FAB">
        <w:rPr>
          <w:rFonts w:cs="Times New Roman"/>
          <w:sz w:val="28"/>
          <w:szCs w:val="28"/>
        </w:rPr>
        <w:t>способность выбирать целевые и смысловые установки в своих действиях и поступках по отношению к живой природе, здоровью.</w:t>
      </w:r>
    </w:p>
    <w:p w:rsidR="0026548F" w:rsidRPr="00EB3FAB" w:rsidRDefault="0026548F" w:rsidP="00504029">
      <w:pPr>
        <w:numPr>
          <w:ilvl w:val="2"/>
          <w:numId w:val="16"/>
        </w:numPr>
        <w:tabs>
          <w:tab w:val="clear" w:pos="1440"/>
          <w:tab w:val="num" w:pos="851"/>
          <w:tab w:val="left" w:pos="993"/>
        </w:tabs>
        <w:ind w:left="567" w:firstLine="0"/>
        <w:jc w:val="both"/>
        <w:rPr>
          <w:rFonts w:cs="Times New Roman"/>
          <w:sz w:val="28"/>
          <w:szCs w:val="28"/>
        </w:rPr>
      </w:pPr>
      <w:r w:rsidRPr="00EB3FAB">
        <w:rPr>
          <w:rFonts w:cs="Times New Roman"/>
          <w:sz w:val="28"/>
          <w:szCs w:val="28"/>
        </w:rPr>
        <w:t>умение использовать речевые средства для дискуссии, сравнивать разные точки зрения, отстаивать свою позицию.</w:t>
      </w:r>
    </w:p>
    <w:p w:rsidR="0026548F" w:rsidRPr="00EB3FAB" w:rsidRDefault="0026548F" w:rsidP="00504029">
      <w:pPr>
        <w:jc w:val="both"/>
        <w:rPr>
          <w:rFonts w:cs="Times New Roman"/>
          <w:sz w:val="28"/>
          <w:szCs w:val="28"/>
        </w:rPr>
      </w:pPr>
      <w:r w:rsidRPr="00EB3FAB">
        <w:rPr>
          <w:rFonts w:cs="Times New Roman"/>
          <w:b/>
          <w:bCs/>
          <w:sz w:val="28"/>
          <w:szCs w:val="28"/>
        </w:rPr>
        <w:t xml:space="preserve">Предметными результатами </w:t>
      </w:r>
      <w:r w:rsidRPr="00EB3FAB">
        <w:rPr>
          <w:rFonts w:cs="Times New Roman"/>
          <w:sz w:val="28"/>
          <w:szCs w:val="28"/>
        </w:rPr>
        <w:t>освоения учениками 5 класса программы по биологии являются:</w:t>
      </w:r>
    </w:p>
    <w:p w:rsidR="0026548F" w:rsidRPr="00EB3FAB" w:rsidRDefault="0026548F" w:rsidP="00504029">
      <w:pPr>
        <w:jc w:val="both"/>
        <w:rPr>
          <w:rFonts w:cs="Times New Roman"/>
          <w:sz w:val="28"/>
          <w:szCs w:val="28"/>
          <w:u w:val="single"/>
        </w:rPr>
      </w:pPr>
      <w:r w:rsidRPr="00EB3FAB">
        <w:rPr>
          <w:rFonts w:cs="Times New Roman"/>
          <w:sz w:val="28"/>
          <w:szCs w:val="28"/>
          <w:u w:val="single"/>
        </w:rPr>
        <w:t>1. В познавательной (интеллектуальной) сфере:</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приведение доказательств взаимосвязи человека и окружающей среды; необходимости защиты окружающей среды;</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сравнение биологических объектов и процессов, умение делать выводы на основе сравнения;</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выявление взаимосвязей между особенностями строения клеток, тканей, органов, системой органов и их функциями;</w:t>
      </w:r>
    </w:p>
    <w:p w:rsidR="0026548F" w:rsidRPr="00EB3FAB" w:rsidRDefault="0026548F" w:rsidP="00504029">
      <w:pPr>
        <w:numPr>
          <w:ilvl w:val="0"/>
          <w:numId w:val="12"/>
        </w:numPr>
        <w:jc w:val="both"/>
        <w:rPr>
          <w:rFonts w:cs="Times New Roman"/>
          <w:sz w:val="28"/>
          <w:szCs w:val="28"/>
        </w:rPr>
      </w:pPr>
      <w:r w:rsidRPr="00EB3FAB">
        <w:rPr>
          <w:rFonts w:cs="Times New Roman"/>
          <w:sz w:val="28"/>
          <w:szCs w:val="28"/>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26548F" w:rsidRPr="00EB3FAB" w:rsidRDefault="0026548F" w:rsidP="00504029">
      <w:pPr>
        <w:jc w:val="both"/>
        <w:rPr>
          <w:rFonts w:cs="Times New Roman"/>
          <w:sz w:val="28"/>
          <w:szCs w:val="28"/>
          <w:u w:val="single"/>
        </w:rPr>
      </w:pPr>
      <w:r w:rsidRPr="00EB3FAB">
        <w:rPr>
          <w:rFonts w:cs="Times New Roman"/>
          <w:sz w:val="28"/>
          <w:szCs w:val="28"/>
          <w:u w:val="single"/>
        </w:rPr>
        <w:t>2. В ценностно-ориентационной сфере:</w:t>
      </w:r>
    </w:p>
    <w:p w:rsidR="0026548F" w:rsidRPr="00EB3FAB" w:rsidRDefault="0026548F" w:rsidP="00504029">
      <w:pPr>
        <w:numPr>
          <w:ilvl w:val="0"/>
          <w:numId w:val="13"/>
        </w:numPr>
        <w:jc w:val="both"/>
        <w:rPr>
          <w:rFonts w:cs="Times New Roman"/>
          <w:sz w:val="28"/>
          <w:szCs w:val="28"/>
        </w:rPr>
      </w:pPr>
      <w:r w:rsidRPr="00EB3FAB">
        <w:rPr>
          <w:rFonts w:cs="Times New Roman"/>
          <w:sz w:val="28"/>
          <w:szCs w:val="28"/>
        </w:rPr>
        <w:t>знание основных правил поведения в природе и основ здорового образа жизни.</w:t>
      </w:r>
    </w:p>
    <w:p w:rsidR="0026548F" w:rsidRPr="00EB3FAB" w:rsidRDefault="0026548F" w:rsidP="00504029">
      <w:pPr>
        <w:numPr>
          <w:ilvl w:val="4"/>
          <w:numId w:val="5"/>
        </w:numPr>
        <w:tabs>
          <w:tab w:val="clear" w:pos="2160"/>
          <w:tab w:val="num" w:pos="426"/>
        </w:tabs>
        <w:ind w:left="0" w:firstLine="0"/>
        <w:jc w:val="both"/>
        <w:rPr>
          <w:rFonts w:cs="Times New Roman"/>
          <w:sz w:val="28"/>
          <w:szCs w:val="28"/>
          <w:u w:val="single"/>
        </w:rPr>
      </w:pPr>
      <w:r w:rsidRPr="00EB3FAB">
        <w:rPr>
          <w:rFonts w:cs="Times New Roman"/>
          <w:sz w:val="28"/>
          <w:szCs w:val="28"/>
          <w:u w:val="single"/>
        </w:rPr>
        <w:t>В сфере трудовой деятельности:</w:t>
      </w:r>
    </w:p>
    <w:p w:rsidR="0026548F" w:rsidRPr="00EB3FAB" w:rsidRDefault="0026548F" w:rsidP="00504029">
      <w:pPr>
        <w:numPr>
          <w:ilvl w:val="0"/>
          <w:numId w:val="13"/>
        </w:numPr>
        <w:jc w:val="both"/>
        <w:rPr>
          <w:rFonts w:cs="Times New Roman"/>
          <w:sz w:val="28"/>
          <w:szCs w:val="28"/>
          <w:u w:val="single"/>
        </w:rPr>
      </w:pPr>
      <w:r w:rsidRPr="00EB3FAB">
        <w:rPr>
          <w:rFonts w:cs="Times New Roman"/>
          <w:sz w:val="28"/>
          <w:szCs w:val="28"/>
        </w:rPr>
        <w:t>знание и соблюдение правил работы в кабинете биологии;</w:t>
      </w:r>
    </w:p>
    <w:p w:rsidR="0026548F" w:rsidRPr="00EB3FAB" w:rsidRDefault="0026548F" w:rsidP="00504029">
      <w:pPr>
        <w:numPr>
          <w:ilvl w:val="0"/>
          <w:numId w:val="13"/>
        </w:numPr>
        <w:tabs>
          <w:tab w:val="clear" w:pos="720"/>
          <w:tab w:val="num" w:pos="142"/>
        </w:tabs>
        <w:ind w:left="0" w:firstLine="426"/>
        <w:jc w:val="both"/>
        <w:rPr>
          <w:rFonts w:cs="Times New Roman"/>
          <w:sz w:val="28"/>
          <w:szCs w:val="28"/>
          <w:u w:val="single"/>
        </w:rPr>
      </w:pPr>
      <w:r w:rsidRPr="00EB3FAB">
        <w:rPr>
          <w:rFonts w:cs="Times New Roman"/>
          <w:sz w:val="28"/>
          <w:szCs w:val="28"/>
        </w:rPr>
        <w:t>соблюдение правил работы с биологическими приборами и инструментами (препаровальные иглы, скальпели, лупы, микроскопы).</w:t>
      </w:r>
    </w:p>
    <w:p w:rsidR="0026548F" w:rsidRPr="00EB3FAB" w:rsidRDefault="0026548F" w:rsidP="00504029">
      <w:pPr>
        <w:jc w:val="both"/>
        <w:rPr>
          <w:rFonts w:cs="Times New Roman"/>
          <w:sz w:val="28"/>
          <w:szCs w:val="28"/>
          <w:u w:val="single"/>
        </w:rPr>
      </w:pPr>
      <w:r w:rsidRPr="00EB3FAB">
        <w:rPr>
          <w:rFonts w:cs="Times New Roman"/>
          <w:sz w:val="28"/>
          <w:szCs w:val="28"/>
          <w:u w:val="single"/>
        </w:rPr>
        <w:t>4.В сфере физической деятельности:</w:t>
      </w:r>
    </w:p>
    <w:p w:rsidR="0026548F" w:rsidRPr="00EB3FAB" w:rsidRDefault="0026548F" w:rsidP="00504029">
      <w:pPr>
        <w:numPr>
          <w:ilvl w:val="0"/>
          <w:numId w:val="14"/>
        </w:numPr>
        <w:jc w:val="both"/>
        <w:rPr>
          <w:rFonts w:cs="Times New Roman"/>
          <w:sz w:val="28"/>
          <w:szCs w:val="28"/>
        </w:rPr>
      </w:pPr>
      <w:r w:rsidRPr="00EB3FAB">
        <w:rPr>
          <w:rFonts w:cs="Times New Roman"/>
          <w:sz w:val="28"/>
          <w:szCs w:val="28"/>
        </w:rPr>
        <w:t>освоение приёмов выращивания и размножения культурных растений, ухода за ними.</w:t>
      </w:r>
    </w:p>
    <w:p w:rsidR="0026548F" w:rsidRPr="00EB3FAB" w:rsidRDefault="0026548F" w:rsidP="00504029">
      <w:pPr>
        <w:jc w:val="both"/>
        <w:rPr>
          <w:rFonts w:cs="Times New Roman"/>
          <w:sz w:val="28"/>
          <w:szCs w:val="28"/>
          <w:u w:val="single"/>
        </w:rPr>
      </w:pPr>
      <w:r w:rsidRPr="00EB3FAB">
        <w:rPr>
          <w:rFonts w:cs="Times New Roman"/>
          <w:sz w:val="28"/>
          <w:szCs w:val="28"/>
          <w:u w:val="single"/>
        </w:rPr>
        <w:t>5. В эстетической сфере:</w:t>
      </w:r>
    </w:p>
    <w:p w:rsidR="0026548F" w:rsidRPr="00EB3FAB" w:rsidRDefault="0026548F" w:rsidP="00504029">
      <w:pPr>
        <w:numPr>
          <w:ilvl w:val="0"/>
          <w:numId w:val="14"/>
        </w:numPr>
        <w:jc w:val="both"/>
        <w:rPr>
          <w:rFonts w:cs="Times New Roman"/>
          <w:sz w:val="28"/>
          <w:szCs w:val="28"/>
        </w:rPr>
      </w:pPr>
      <w:r w:rsidRPr="00EB3FAB">
        <w:rPr>
          <w:rFonts w:cs="Times New Roman"/>
          <w:sz w:val="28"/>
          <w:szCs w:val="28"/>
        </w:rPr>
        <w:t>выявление эстетических достоинств объектов живой природы.</w:t>
      </w:r>
    </w:p>
    <w:p w:rsidR="0026548F" w:rsidRPr="00EB3FAB" w:rsidRDefault="0026548F" w:rsidP="00F15EB2">
      <w:pPr>
        <w:jc w:val="both"/>
        <w:rPr>
          <w:rFonts w:cs="Times New Roman"/>
          <w:sz w:val="28"/>
          <w:szCs w:val="28"/>
        </w:rPr>
      </w:pPr>
    </w:p>
    <w:p w:rsidR="0026548F" w:rsidRDefault="0026548F" w:rsidP="00F15EB2">
      <w:pPr>
        <w:jc w:val="both"/>
        <w:rPr>
          <w:rFonts w:cs="Times New Roman"/>
        </w:rPr>
      </w:pPr>
    </w:p>
    <w:p w:rsidR="0026548F" w:rsidRDefault="0026548F" w:rsidP="00EB3FAB">
      <w:pPr>
        <w:tabs>
          <w:tab w:val="left" w:pos="5790"/>
        </w:tabs>
        <w:jc w:val="center"/>
        <w:rPr>
          <w:rFonts w:cs="Times New Roman"/>
          <w:bCs/>
          <w:color w:val="000000"/>
          <w:kern w:val="0"/>
          <w:sz w:val="28"/>
          <w:lang w:eastAsia="ru-RU" w:bidi="ar-SA"/>
        </w:rPr>
      </w:pPr>
      <w:r w:rsidRPr="00AC32DB">
        <w:rPr>
          <w:rFonts w:cs="Times New Roman"/>
          <w:bCs/>
          <w:color w:val="000000"/>
          <w:kern w:val="0"/>
          <w:sz w:val="28"/>
          <w:lang w:eastAsia="ru-RU" w:bidi="ar-SA"/>
        </w:rPr>
        <w:t>Контроль и  оценка планируемых результатов</w:t>
      </w:r>
    </w:p>
    <w:p w:rsidR="0026548F" w:rsidRPr="00AC32DB" w:rsidRDefault="0026548F" w:rsidP="00EB3FAB">
      <w:pPr>
        <w:tabs>
          <w:tab w:val="left" w:pos="5790"/>
        </w:tabs>
        <w:jc w:val="center"/>
        <w:rPr>
          <w:rFonts w:ascii="Arial" w:hAnsi="Arial" w:cs="Arial"/>
          <w:color w:val="000000"/>
          <w:kern w:val="0"/>
          <w:sz w:val="22"/>
          <w:szCs w:val="22"/>
          <w:lang w:eastAsia="ru-RU" w:bidi="ar-SA"/>
        </w:rPr>
      </w:pPr>
    </w:p>
    <w:p w:rsidR="0026548F" w:rsidRPr="00EB3FAB" w:rsidRDefault="0026548F" w:rsidP="00504029">
      <w:pPr>
        <w:ind w:firstLine="709"/>
        <w:jc w:val="both"/>
        <w:rPr>
          <w:sz w:val="28"/>
          <w:szCs w:val="28"/>
        </w:rPr>
      </w:pPr>
      <w:r w:rsidRPr="00EB3FAB">
        <w:rPr>
          <w:rFonts w:cs="Times New Roman"/>
          <w:iCs/>
          <w:color w:val="000000"/>
          <w:kern w:val="0"/>
          <w:sz w:val="28"/>
          <w:szCs w:val="28"/>
          <w:lang w:eastAsia="ru-RU" w:bidi="ar-SA"/>
        </w:rPr>
        <w:t>В ходе реализации программы</w:t>
      </w:r>
      <w:r w:rsidRPr="00EB3FAB">
        <w:rPr>
          <w:rFonts w:cs="Times New Roman"/>
          <w:color w:val="000000"/>
          <w:kern w:val="0"/>
          <w:sz w:val="28"/>
          <w:szCs w:val="28"/>
          <w:lang w:eastAsia="ru-RU" w:bidi="ar-SA"/>
        </w:rPr>
        <w:t> оцениваем результаты </w:t>
      </w:r>
      <w:r w:rsidRPr="00EB3FAB">
        <w:rPr>
          <w:rFonts w:cs="Times New Roman"/>
          <w:color w:val="000000"/>
          <w:kern w:val="0"/>
          <w:sz w:val="28"/>
          <w:szCs w:val="28"/>
          <w:lang w:eastAsia="ru-RU" w:bidi="ar-SA"/>
        </w:rPr>
        <w:sym w:font="Symbol" w:char="F02D"/>
      </w:r>
      <w:r w:rsidRPr="00EB3FAB">
        <w:rPr>
          <w:rFonts w:cs="Times New Roman"/>
          <w:color w:val="000000"/>
          <w:kern w:val="0"/>
          <w:sz w:val="28"/>
          <w:szCs w:val="28"/>
          <w:lang w:eastAsia="ru-RU" w:bidi="ar-SA"/>
        </w:rPr>
        <w:t xml:space="preserve"> предметные, метапредметные и личностные. </w:t>
      </w:r>
      <w:r w:rsidRPr="00EB3FAB">
        <w:rPr>
          <w:sz w:val="28"/>
          <w:szCs w:val="28"/>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26548F" w:rsidRPr="00EB3FAB" w:rsidRDefault="0026548F" w:rsidP="00AC32DB">
      <w:pPr>
        <w:ind w:firstLine="709"/>
        <w:jc w:val="both"/>
        <w:rPr>
          <w:sz w:val="28"/>
          <w:szCs w:val="28"/>
        </w:rPr>
      </w:pPr>
      <w:r w:rsidRPr="00EB3FAB">
        <w:rPr>
          <w:sz w:val="28"/>
          <w:szCs w:val="28"/>
        </w:rPr>
        <w:t xml:space="preserve">Дополнительным источником данных о достижении отдельных метапредметных результатов будут служить результаты выполнения проверочных работ (как правило, тематических). </w:t>
      </w:r>
    </w:p>
    <w:p w:rsidR="0026548F" w:rsidRPr="00EB3FAB" w:rsidRDefault="0026548F" w:rsidP="005A47B5">
      <w:pPr>
        <w:widowControl/>
        <w:suppressAutoHyphens w:val="0"/>
        <w:ind w:left="567" w:hanging="993"/>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           </w:t>
      </w:r>
      <w:r w:rsidRPr="00EB3FAB">
        <w:rPr>
          <w:rFonts w:cs="Times New Roman"/>
          <w:iCs/>
          <w:color w:val="000000"/>
          <w:kern w:val="0"/>
          <w:sz w:val="28"/>
          <w:szCs w:val="28"/>
          <w:lang w:eastAsia="ru-RU" w:bidi="ar-SA"/>
        </w:rPr>
        <w:t>Оценки выставляются:</w:t>
      </w:r>
      <w:r w:rsidRPr="00EB3FAB">
        <w:rPr>
          <w:rFonts w:cs="Times New Roman"/>
          <w:color w:val="000000"/>
          <w:kern w:val="0"/>
          <w:sz w:val="28"/>
          <w:szCs w:val="28"/>
          <w:lang w:eastAsia="ru-RU" w:bidi="ar-SA"/>
        </w:rPr>
        <w:t> текущие – по желанию, за тематические проверочные работы – обязательно. 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      </w:t>
      </w:r>
      <w:r w:rsidRPr="00EB3FAB">
        <w:rPr>
          <w:rFonts w:cs="Times New Roman"/>
          <w:iCs/>
          <w:color w:val="000000"/>
          <w:kern w:val="0"/>
          <w:sz w:val="28"/>
          <w:szCs w:val="28"/>
          <w:lang w:eastAsia="ru-RU" w:bidi="ar-SA"/>
        </w:rPr>
        <w:t>Оценивание идет</w:t>
      </w:r>
      <w:r w:rsidRPr="00EB3FAB">
        <w:rPr>
          <w:rFonts w:cs="Times New Roman"/>
          <w:color w:val="000000"/>
          <w:kern w:val="0"/>
          <w:sz w:val="28"/>
          <w:szCs w:val="28"/>
          <w:lang w:eastAsia="ru-RU" w:bidi="ar-SA"/>
        </w:rPr>
        <w:t> по признакам трёх уровней успешности.</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i/>
          <w:iCs/>
          <w:color w:val="000000"/>
          <w:kern w:val="0"/>
          <w:sz w:val="28"/>
          <w:szCs w:val="28"/>
          <w:lang w:eastAsia="ru-RU" w:bidi="ar-SA"/>
        </w:rPr>
        <w:t>Необходимый уровень (базовый</w:t>
      </w:r>
      <w:r w:rsidRPr="00EB3FAB">
        <w:rPr>
          <w:rFonts w:cs="Times New Roman"/>
          <w:color w:val="000000"/>
          <w:kern w:val="0"/>
          <w:sz w:val="28"/>
          <w:szCs w:val="28"/>
          <w:lang w:eastAsia="ru-RU" w:bidi="ar-SA"/>
        </w:rPr>
        <w:t>)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EB3FAB">
        <w:rPr>
          <w:rFonts w:cs="Times New Roman"/>
          <w:i/>
          <w:iCs/>
          <w:color w:val="000000"/>
          <w:kern w:val="0"/>
          <w:sz w:val="28"/>
          <w:szCs w:val="28"/>
          <w:lang w:eastAsia="ru-RU" w:bidi="ar-SA"/>
        </w:rPr>
        <w:t> </w:t>
      </w:r>
      <w:r w:rsidRPr="00EB3FAB">
        <w:rPr>
          <w:rFonts w:cs="Times New Roman"/>
          <w:color w:val="000000"/>
          <w:kern w:val="0"/>
          <w:sz w:val="28"/>
          <w:szCs w:val="28"/>
          <w:lang w:eastAsia="ru-RU" w:bidi="ar-SA"/>
        </w:rPr>
        <w:t>Это достаточно для продолжения образования, это возможно и </w:t>
      </w:r>
      <w:r w:rsidRPr="00EB3FAB">
        <w:rPr>
          <w:rFonts w:cs="Times New Roman"/>
          <w:i/>
          <w:iCs/>
          <w:color w:val="000000"/>
          <w:kern w:val="0"/>
          <w:sz w:val="28"/>
          <w:szCs w:val="28"/>
          <w:lang w:eastAsia="ru-RU" w:bidi="ar-SA"/>
        </w:rPr>
        <w:t>необходимо всем</w:t>
      </w:r>
      <w:r w:rsidRPr="00EB3FAB">
        <w:rPr>
          <w:rFonts w:cs="Times New Roman"/>
          <w:color w:val="000000"/>
          <w:kern w:val="0"/>
          <w:sz w:val="28"/>
          <w:szCs w:val="28"/>
          <w:lang w:eastAsia="ru-RU" w:bidi="ar-SA"/>
        </w:rPr>
        <w:t>. Качественные оценки</w:t>
      </w:r>
      <w:r w:rsidRPr="00EB3FAB">
        <w:rPr>
          <w:rFonts w:cs="Times New Roman"/>
          <w:color w:val="000000"/>
          <w:kern w:val="0"/>
          <w:sz w:val="28"/>
          <w:szCs w:val="28"/>
          <w:lang w:eastAsia="ru-RU" w:bidi="ar-SA"/>
        </w:rPr>
        <w:sym w:font="Symbol" w:char="F02D"/>
      </w:r>
      <w:r w:rsidRPr="00EB3FAB">
        <w:rPr>
          <w:rFonts w:cs="Times New Roman"/>
          <w:color w:val="000000"/>
          <w:kern w:val="0"/>
          <w:sz w:val="28"/>
          <w:szCs w:val="28"/>
          <w:lang w:eastAsia="ru-RU" w:bidi="ar-SA"/>
        </w:rPr>
        <w:t> «хорошо, но не отлично» или «нормально» (решение задачи с недочётами).</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i/>
          <w:iCs/>
          <w:color w:val="000000"/>
          <w:kern w:val="0"/>
          <w:sz w:val="28"/>
          <w:szCs w:val="28"/>
          <w:lang w:eastAsia="ru-RU" w:bidi="ar-SA"/>
        </w:rPr>
        <w:t>Повышенный уровень (программный</w:t>
      </w:r>
      <w:r w:rsidRPr="00EB3FAB">
        <w:rPr>
          <w:rFonts w:cs="Times New Roman"/>
          <w:color w:val="000000"/>
          <w:kern w:val="0"/>
          <w:sz w:val="28"/>
          <w:szCs w:val="28"/>
          <w:lang w:eastAsia="ru-RU" w:bidi="ar-SA"/>
        </w:rPr>
        <w:t>) – решение нестандартной задачи, где потребовалось:</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либо действие в новой, непривычной ситуации (в том числе действия из раздела «Ученик может научиться» примерной программы);</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i/>
          <w:iCs/>
          <w:color w:val="000000"/>
          <w:kern w:val="0"/>
          <w:sz w:val="28"/>
          <w:szCs w:val="28"/>
          <w:lang w:eastAsia="ru-RU" w:bidi="ar-SA"/>
        </w:rPr>
        <w:t>Максимальный уровень (НЕобязательный</w:t>
      </w:r>
      <w:r w:rsidRPr="00EB3FAB">
        <w:rPr>
          <w:rFonts w:cs="Times New Roman"/>
          <w:color w:val="000000"/>
          <w:kern w:val="0"/>
          <w:sz w:val="28"/>
          <w:szCs w:val="28"/>
          <w:lang w:eastAsia="ru-RU" w:bidi="ar-SA"/>
        </w:rPr>
        <w:t>) </w:t>
      </w:r>
      <w:r w:rsidRPr="00EB3FAB">
        <w:rPr>
          <w:rFonts w:cs="Times New Roman"/>
          <w:color w:val="000000"/>
          <w:kern w:val="0"/>
          <w:sz w:val="28"/>
          <w:szCs w:val="28"/>
          <w:lang w:eastAsia="ru-RU" w:bidi="ar-SA"/>
        </w:rPr>
        <w:sym w:font="Symbol" w:char="F02D"/>
      </w:r>
      <w:r w:rsidRPr="00EB3FAB">
        <w:rPr>
          <w:rFonts w:cs="Times New Roman"/>
          <w:color w:val="000000"/>
          <w:kern w:val="0"/>
          <w:sz w:val="28"/>
          <w:szCs w:val="28"/>
          <w:lang w:eastAsia="ru-RU" w:bidi="ar-SA"/>
        </w:rPr>
        <w:t>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EB3FAB">
        <w:rPr>
          <w:rFonts w:cs="Times New Roman"/>
          <w:color w:val="000000"/>
          <w:kern w:val="0"/>
          <w:sz w:val="28"/>
          <w:szCs w:val="28"/>
          <w:lang w:eastAsia="ru-RU" w:bidi="ar-SA"/>
        </w:rPr>
        <w:sym w:font="Symbol" w:char="F02D"/>
      </w:r>
      <w:r w:rsidRPr="00EB3FAB">
        <w:rPr>
          <w:rFonts w:cs="Times New Roman"/>
          <w:color w:val="000000"/>
          <w:kern w:val="0"/>
          <w:sz w:val="28"/>
          <w:szCs w:val="28"/>
          <w:lang w:eastAsia="ru-RU" w:bidi="ar-SA"/>
        </w:rPr>
        <w:t> «превосходно».</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Предметные четвертные оценки/отметки определяются по таблицам предметных результатов (среднее арифметическое баллов).</w:t>
      </w:r>
    </w:p>
    <w:p w:rsidR="0026548F" w:rsidRPr="00EB3FAB" w:rsidRDefault="0026548F" w:rsidP="005A47B5">
      <w:pPr>
        <w:widowControl/>
        <w:suppressAutoHyphens w:val="0"/>
        <w:ind w:left="426"/>
        <w:jc w:val="both"/>
        <w:rPr>
          <w:rFonts w:cs="Times New Roman"/>
          <w:color w:val="000000"/>
          <w:kern w:val="0"/>
          <w:sz w:val="28"/>
          <w:szCs w:val="28"/>
          <w:lang w:eastAsia="ru-RU" w:bidi="ar-SA"/>
        </w:rPr>
      </w:pPr>
      <w:r w:rsidRPr="00EB3FAB">
        <w:rPr>
          <w:rFonts w:cs="Times New Roman"/>
          <w:color w:val="000000"/>
          <w:kern w:val="0"/>
          <w:sz w:val="28"/>
          <w:szCs w:val="28"/>
          <w:lang w:eastAsia="ru-RU" w:bidi="ar-SA"/>
        </w:rPr>
        <w:t>Итоговая оценка за год– 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w:t>
      </w:r>
    </w:p>
    <w:p w:rsidR="0026548F" w:rsidRDefault="0026548F" w:rsidP="00504029">
      <w:pPr>
        <w:widowControl/>
        <w:suppressAutoHyphens w:val="0"/>
        <w:ind w:left="-426"/>
        <w:jc w:val="both"/>
        <w:rPr>
          <w:rFonts w:cs="Times New Roman"/>
          <w:color w:val="000000"/>
          <w:kern w:val="0"/>
          <w:lang w:eastAsia="ru-RU" w:bidi="ar-SA"/>
        </w:rPr>
      </w:pPr>
    </w:p>
    <w:p w:rsidR="0026548F" w:rsidRPr="00CD0036" w:rsidRDefault="0026548F" w:rsidP="00CD0036">
      <w:pPr>
        <w:tabs>
          <w:tab w:val="left" w:pos="4040"/>
        </w:tabs>
        <w:jc w:val="center"/>
        <w:rPr>
          <w:sz w:val="28"/>
          <w:szCs w:val="28"/>
        </w:rPr>
      </w:pPr>
      <w:r w:rsidRPr="00CD0036">
        <w:rPr>
          <w:sz w:val="28"/>
          <w:szCs w:val="28"/>
        </w:rPr>
        <w:t>Критерии оценки учебной деятельности по биологии</w:t>
      </w:r>
    </w:p>
    <w:p w:rsidR="0026548F" w:rsidRPr="00CD0036" w:rsidRDefault="0026548F" w:rsidP="00CD0036">
      <w:pPr>
        <w:jc w:val="both"/>
        <w:rPr>
          <w:sz w:val="28"/>
          <w:szCs w:val="28"/>
        </w:rPr>
      </w:pPr>
    </w:p>
    <w:p w:rsidR="0026548F" w:rsidRPr="00CD0036" w:rsidRDefault="0026548F" w:rsidP="00CD0036">
      <w:pPr>
        <w:ind w:firstLine="709"/>
        <w:jc w:val="both"/>
        <w:rPr>
          <w:sz w:val="28"/>
          <w:szCs w:val="28"/>
        </w:rPr>
      </w:pPr>
      <w:r w:rsidRPr="00CD0036">
        <w:rPr>
          <w:sz w:val="28"/>
          <w:szCs w:val="28"/>
        </w:rPr>
        <w:t>Результатом проверки уровня усвоения учебного материала является отметка.</w:t>
      </w:r>
    </w:p>
    <w:p w:rsidR="0026548F" w:rsidRPr="00CD0036" w:rsidRDefault="0026548F" w:rsidP="00CD0036">
      <w:pPr>
        <w:ind w:firstLine="709"/>
        <w:jc w:val="both"/>
        <w:rPr>
          <w:sz w:val="28"/>
          <w:szCs w:val="28"/>
        </w:rPr>
      </w:pPr>
      <w:r w:rsidRPr="00CD0036">
        <w:rPr>
          <w:sz w:val="28"/>
          <w:szCs w:val="28"/>
        </w:rPr>
        <w:t xml:space="preserve">Проверка и оценка знаний проходит в ходе текущих занятий в устной или письменной форме. </w:t>
      </w:r>
    </w:p>
    <w:p w:rsidR="0026548F" w:rsidRPr="00CD0036" w:rsidRDefault="0026548F" w:rsidP="00CD0036">
      <w:pPr>
        <w:ind w:firstLine="709"/>
        <w:jc w:val="both"/>
        <w:rPr>
          <w:b/>
          <w:sz w:val="28"/>
          <w:szCs w:val="28"/>
        </w:rPr>
      </w:pPr>
      <w:r w:rsidRPr="00CD0036">
        <w:rPr>
          <w:sz w:val="28"/>
          <w:szCs w:val="28"/>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26548F" w:rsidRPr="00CD0036" w:rsidRDefault="0026548F" w:rsidP="00CD0036">
      <w:pPr>
        <w:jc w:val="both"/>
        <w:rPr>
          <w:b/>
          <w:sz w:val="28"/>
          <w:szCs w:val="28"/>
        </w:rPr>
      </w:pPr>
    </w:p>
    <w:p w:rsidR="0026548F" w:rsidRPr="00CD0036" w:rsidRDefault="0026548F" w:rsidP="00CD0036">
      <w:pPr>
        <w:spacing w:line="240" w:lineRule="atLeast"/>
        <w:jc w:val="center"/>
        <w:rPr>
          <w:sz w:val="28"/>
          <w:szCs w:val="28"/>
        </w:rPr>
      </w:pPr>
      <w:r w:rsidRPr="00CD0036">
        <w:rPr>
          <w:sz w:val="28"/>
          <w:szCs w:val="28"/>
        </w:rPr>
        <w:t>Устный ответ.</w:t>
      </w:r>
    </w:p>
    <w:p w:rsidR="0026548F" w:rsidRPr="00CD0036" w:rsidRDefault="0026548F" w:rsidP="00CD0036">
      <w:pPr>
        <w:spacing w:line="240" w:lineRule="atLeast"/>
        <w:jc w:val="both"/>
        <w:rPr>
          <w:b/>
          <w:sz w:val="28"/>
          <w:szCs w:val="28"/>
        </w:rPr>
      </w:pPr>
    </w:p>
    <w:p w:rsidR="0026548F" w:rsidRPr="00CD0036" w:rsidRDefault="0026548F" w:rsidP="00CD0036">
      <w:pPr>
        <w:spacing w:line="240" w:lineRule="atLeast"/>
        <w:ind w:firstLine="709"/>
        <w:jc w:val="both"/>
        <w:rPr>
          <w:sz w:val="28"/>
          <w:szCs w:val="28"/>
        </w:rPr>
      </w:pPr>
      <w:r w:rsidRPr="00CD0036">
        <w:rPr>
          <w:sz w:val="28"/>
          <w:szCs w:val="28"/>
        </w:rPr>
        <w:t xml:space="preserve">Оценка "5" ставится, если ученик: </w:t>
      </w:r>
    </w:p>
    <w:p w:rsidR="0026548F" w:rsidRPr="00CD0036" w:rsidRDefault="0026548F" w:rsidP="00CD0036">
      <w:pPr>
        <w:pStyle w:val="ListParagraph"/>
        <w:numPr>
          <w:ilvl w:val="0"/>
          <w:numId w:val="29"/>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6548F" w:rsidRPr="00CD0036" w:rsidRDefault="0026548F" w:rsidP="00CD0036">
      <w:pPr>
        <w:pStyle w:val="ListParagraph"/>
        <w:numPr>
          <w:ilvl w:val="0"/>
          <w:numId w:val="29"/>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w:t>
      </w:r>
      <w:r w:rsidRPr="00CD0036">
        <w:rPr>
          <w:rFonts w:ascii="Times New Roman" w:hAnsi="Times New Roman"/>
          <w:b/>
          <w:sz w:val="28"/>
          <w:szCs w:val="28"/>
        </w:rPr>
        <w:t xml:space="preserve"> </w:t>
      </w:r>
      <w:r w:rsidRPr="00CD0036">
        <w:rPr>
          <w:rFonts w:ascii="Times New Roman" w:hAnsi="Times New Roman"/>
          <w:sz w:val="28"/>
          <w:szCs w:val="28"/>
        </w:rPr>
        <w:t xml:space="preserve">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26548F" w:rsidRPr="00CD0036" w:rsidRDefault="0026548F" w:rsidP="00CD0036">
      <w:pPr>
        <w:pStyle w:val="ListParagraph"/>
        <w:numPr>
          <w:ilvl w:val="0"/>
          <w:numId w:val="29"/>
        </w:numPr>
        <w:suppressAutoHyphens/>
        <w:spacing w:line="240" w:lineRule="atLeast"/>
        <w:contextualSpacing w:val="0"/>
        <w:rPr>
          <w:sz w:val="28"/>
          <w:szCs w:val="28"/>
        </w:rPr>
      </w:pPr>
      <w:r w:rsidRPr="00CD0036">
        <w:rPr>
          <w:rFonts w:ascii="Times New Roman" w:hAnsi="Times New Roman"/>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26548F" w:rsidRPr="00CD0036" w:rsidRDefault="0026548F" w:rsidP="00CD0036">
      <w:pPr>
        <w:spacing w:line="240" w:lineRule="atLeast"/>
        <w:jc w:val="both"/>
        <w:rPr>
          <w:sz w:val="28"/>
          <w:szCs w:val="28"/>
        </w:rPr>
      </w:pPr>
    </w:p>
    <w:p w:rsidR="0026548F" w:rsidRPr="00CD0036" w:rsidRDefault="0026548F" w:rsidP="00CD0036">
      <w:pPr>
        <w:spacing w:line="240" w:lineRule="atLeast"/>
        <w:ind w:firstLine="709"/>
        <w:jc w:val="both"/>
        <w:rPr>
          <w:sz w:val="28"/>
          <w:szCs w:val="28"/>
        </w:rPr>
      </w:pPr>
      <w:r w:rsidRPr="00CD0036">
        <w:rPr>
          <w:sz w:val="28"/>
          <w:szCs w:val="28"/>
        </w:rPr>
        <w:t xml:space="preserve">Оценка "4" ставится, если ученик: </w:t>
      </w:r>
    </w:p>
    <w:p w:rsidR="0026548F" w:rsidRPr="00CD0036" w:rsidRDefault="0026548F" w:rsidP="00CD0036">
      <w:pPr>
        <w:pStyle w:val="ListParagraph"/>
        <w:numPr>
          <w:ilvl w:val="0"/>
          <w:numId w:val="7"/>
        </w:numPr>
        <w:tabs>
          <w:tab w:val="clear" w:pos="720"/>
          <w:tab w:val="num" w:pos="0"/>
        </w:tabs>
        <w:suppressAutoHyphens/>
        <w:spacing w:line="240" w:lineRule="atLeast"/>
        <w:ind w:left="360"/>
        <w:contextualSpacing w:val="0"/>
        <w:rPr>
          <w:rFonts w:ascii="Times New Roman" w:hAnsi="Times New Roman"/>
          <w:sz w:val="28"/>
          <w:szCs w:val="28"/>
        </w:rPr>
      </w:pPr>
      <w:r w:rsidRPr="00CD0036">
        <w:rPr>
          <w:rFonts w:ascii="Times New Roman" w:hAnsi="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w:t>
      </w:r>
      <w:r w:rsidRPr="00CD0036">
        <w:rPr>
          <w:rFonts w:ascii="Times New Roman" w:hAnsi="Times New Roman"/>
          <w:b/>
          <w:sz w:val="28"/>
          <w:szCs w:val="28"/>
        </w:rPr>
        <w:t xml:space="preserve"> </w:t>
      </w:r>
      <w:r w:rsidRPr="00CD0036">
        <w:rPr>
          <w:rFonts w:ascii="Times New Roman" w:hAnsi="Times New Roman"/>
          <w:sz w:val="28"/>
          <w:szCs w:val="28"/>
        </w:rPr>
        <w:t xml:space="preserve">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26548F" w:rsidRPr="00CD0036" w:rsidRDefault="0026548F" w:rsidP="00CD0036">
      <w:pPr>
        <w:pStyle w:val="ListParagraph"/>
        <w:numPr>
          <w:ilvl w:val="0"/>
          <w:numId w:val="7"/>
        </w:numPr>
        <w:tabs>
          <w:tab w:val="clear" w:pos="720"/>
          <w:tab w:val="num" w:pos="0"/>
        </w:tabs>
        <w:suppressAutoHyphens/>
        <w:spacing w:line="240" w:lineRule="atLeast"/>
        <w:ind w:left="360"/>
        <w:contextualSpacing w:val="0"/>
        <w:rPr>
          <w:sz w:val="28"/>
          <w:szCs w:val="28"/>
        </w:rPr>
      </w:pPr>
      <w:r w:rsidRPr="00CD0036">
        <w:rPr>
          <w:rFonts w:ascii="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26548F" w:rsidRPr="00CD0036" w:rsidRDefault="0026548F" w:rsidP="00CD0036">
      <w:pPr>
        <w:widowControl/>
        <w:numPr>
          <w:ilvl w:val="0"/>
          <w:numId w:val="7"/>
        </w:numPr>
        <w:tabs>
          <w:tab w:val="clear" w:pos="720"/>
          <w:tab w:val="num" w:pos="0"/>
        </w:tabs>
        <w:spacing w:line="240" w:lineRule="atLeast"/>
        <w:ind w:left="360"/>
        <w:jc w:val="both"/>
        <w:rPr>
          <w:sz w:val="28"/>
          <w:szCs w:val="28"/>
        </w:rPr>
      </w:pPr>
      <w:r w:rsidRPr="00CD0036">
        <w:rPr>
          <w:sz w:val="28"/>
          <w:szCs w:val="28"/>
        </w:rPr>
        <w:t xml:space="preserve">В основном правильно даны определения понятий и использованы научные термины; </w:t>
      </w:r>
    </w:p>
    <w:p w:rsidR="0026548F" w:rsidRPr="00CD0036" w:rsidRDefault="0026548F" w:rsidP="00CD0036">
      <w:pPr>
        <w:widowControl/>
        <w:numPr>
          <w:ilvl w:val="0"/>
          <w:numId w:val="7"/>
        </w:numPr>
        <w:tabs>
          <w:tab w:val="clear" w:pos="720"/>
          <w:tab w:val="num" w:pos="0"/>
        </w:tabs>
        <w:spacing w:line="240" w:lineRule="atLeast"/>
        <w:ind w:left="360"/>
        <w:jc w:val="both"/>
        <w:rPr>
          <w:sz w:val="28"/>
          <w:szCs w:val="28"/>
        </w:rPr>
      </w:pPr>
      <w:r w:rsidRPr="00CD0036">
        <w:rPr>
          <w:sz w:val="28"/>
          <w:szCs w:val="28"/>
        </w:rPr>
        <w:t xml:space="preserve">Ответ самостоятельный; </w:t>
      </w:r>
    </w:p>
    <w:p w:rsidR="0026548F" w:rsidRPr="00CD0036" w:rsidRDefault="0026548F" w:rsidP="00CD0036">
      <w:pPr>
        <w:widowControl/>
        <w:numPr>
          <w:ilvl w:val="0"/>
          <w:numId w:val="7"/>
        </w:numPr>
        <w:tabs>
          <w:tab w:val="clear" w:pos="720"/>
          <w:tab w:val="num" w:pos="0"/>
        </w:tabs>
        <w:spacing w:line="240" w:lineRule="atLeast"/>
        <w:ind w:left="360"/>
        <w:jc w:val="both"/>
        <w:rPr>
          <w:sz w:val="28"/>
          <w:szCs w:val="28"/>
        </w:rPr>
      </w:pPr>
      <w:r w:rsidRPr="00CD0036">
        <w:rPr>
          <w:sz w:val="28"/>
          <w:szCs w:val="28"/>
        </w:rPr>
        <w:t xml:space="preserve">Наличие неточностей в изложении материала; </w:t>
      </w:r>
    </w:p>
    <w:p w:rsidR="0026548F" w:rsidRPr="00CD0036" w:rsidRDefault="0026548F" w:rsidP="00CD0036">
      <w:pPr>
        <w:widowControl/>
        <w:numPr>
          <w:ilvl w:val="0"/>
          <w:numId w:val="7"/>
        </w:numPr>
        <w:tabs>
          <w:tab w:val="clear" w:pos="720"/>
          <w:tab w:val="num" w:pos="0"/>
        </w:tabs>
        <w:spacing w:line="240" w:lineRule="atLeast"/>
        <w:ind w:left="360"/>
        <w:jc w:val="both"/>
        <w:rPr>
          <w:bCs/>
          <w:sz w:val="28"/>
          <w:szCs w:val="28"/>
        </w:rPr>
      </w:pPr>
      <w:r w:rsidRPr="00CD0036">
        <w:rPr>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26548F" w:rsidRPr="00CD0036" w:rsidRDefault="0026548F" w:rsidP="00CD0036">
      <w:pPr>
        <w:pStyle w:val="NormalWeb"/>
        <w:widowControl/>
        <w:numPr>
          <w:ilvl w:val="0"/>
          <w:numId w:val="7"/>
        </w:numPr>
        <w:tabs>
          <w:tab w:val="clear" w:pos="720"/>
          <w:tab w:val="num" w:pos="0"/>
        </w:tabs>
        <w:spacing w:before="0" w:line="240" w:lineRule="atLeast"/>
        <w:ind w:left="360"/>
        <w:jc w:val="both"/>
        <w:rPr>
          <w:bCs/>
          <w:sz w:val="28"/>
          <w:szCs w:val="28"/>
        </w:rPr>
      </w:pPr>
      <w:r w:rsidRPr="00CD0036">
        <w:rPr>
          <w:bCs/>
          <w:sz w:val="28"/>
          <w:szCs w:val="28"/>
        </w:rPr>
        <w:t>Связное и последовательное изложение; при помощи наводящих вопросов учителя восполняются сделанные пропуски;</w:t>
      </w:r>
    </w:p>
    <w:p w:rsidR="0026548F" w:rsidRPr="00CD0036" w:rsidRDefault="0026548F" w:rsidP="00CD0036">
      <w:pPr>
        <w:pStyle w:val="NormalWeb"/>
        <w:widowControl/>
        <w:numPr>
          <w:ilvl w:val="0"/>
          <w:numId w:val="7"/>
        </w:numPr>
        <w:tabs>
          <w:tab w:val="clear" w:pos="720"/>
          <w:tab w:val="num" w:pos="0"/>
        </w:tabs>
        <w:spacing w:before="0" w:line="240" w:lineRule="atLeast"/>
        <w:ind w:left="360"/>
        <w:jc w:val="both"/>
        <w:rPr>
          <w:b/>
          <w:sz w:val="28"/>
          <w:szCs w:val="28"/>
        </w:rPr>
      </w:pPr>
      <w:r w:rsidRPr="00CD0036">
        <w:rPr>
          <w:bCs/>
          <w:sz w:val="28"/>
          <w:szCs w:val="28"/>
        </w:rPr>
        <w:t>Наличие конкретных представлений и элементарных реальных понятий изучаемых явлений.</w:t>
      </w:r>
    </w:p>
    <w:p w:rsidR="0026548F" w:rsidRPr="00CD0036" w:rsidRDefault="0026548F" w:rsidP="00CD0036">
      <w:pPr>
        <w:spacing w:line="240" w:lineRule="atLeast"/>
        <w:ind w:firstLine="390"/>
        <w:jc w:val="both"/>
        <w:rPr>
          <w:sz w:val="28"/>
          <w:szCs w:val="28"/>
        </w:rPr>
      </w:pPr>
      <w:r w:rsidRPr="00CD0036">
        <w:rPr>
          <w:sz w:val="28"/>
          <w:szCs w:val="28"/>
        </w:rPr>
        <w:t xml:space="preserve">Оценка "3" ставится, если ученик: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Материал излагает несистематизированно, фрагментарно, не всегда последовательно;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rFonts w:ascii="Times New Roman" w:hAnsi="Times New Roman"/>
          <w:sz w:val="28"/>
          <w:szCs w:val="28"/>
        </w:rPr>
      </w:pPr>
      <w:r w:rsidRPr="00CD0036">
        <w:rPr>
          <w:rFonts w:ascii="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26548F" w:rsidRPr="00CD0036" w:rsidRDefault="0026548F" w:rsidP="00CD0036">
      <w:pPr>
        <w:pStyle w:val="ListParagraph"/>
        <w:numPr>
          <w:ilvl w:val="0"/>
          <w:numId w:val="11"/>
        </w:numPr>
        <w:tabs>
          <w:tab w:val="clear" w:pos="720"/>
          <w:tab w:val="num" w:pos="0"/>
        </w:tabs>
        <w:suppressAutoHyphens/>
        <w:spacing w:line="240" w:lineRule="atLeast"/>
        <w:ind w:left="390" w:hanging="390"/>
        <w:contextualSpacing w:val="0"/>
        <w:rPr>
          <w:sz w:val="28"/>
          <w:szCs w:val="28"/>
        </w:rPr>
      </w:pPr>
      <w:r w:rsidRPr="00CD0036">
        <w:rPr>
          <w:rFonts w:ascii="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26548F" w:rsidRPr="00CD0036" w:rsidRDefault="0026548F" w:rsidP="00CD0036">
      <w:pPr>
        <w:spacing w:line="240" w:lineRule="atLeast"/>
        <w:jc w:val="both"/>
        <w:rPr>
          <w:sz w:val="28"/>
          <w:szCs w:val="28"/>
        </w:rPr>
      </w:pPr>
    </w:p>
    <w:p w:rsidR="0026548F" w:rsidRPr="00CD0036" w:rsidRDefault="0026548F" w:rsidP="00CD0036">
      <w:pPr>
        <w:spacing w:line="240" w:lineRule="atLeast"/>
        <w:ind w:firstLine="390"/>
        <w:jc w:val="both"/>
        <w:rPr>
          <w:sz w:val="28"/>
          <w:szCs w:val="28"/>
        </w:rPr>
      </w:pPr>
      <w:r w:rsidRPr="00CD0036">
        <w:rPr>
          <w:sz w:val="28"/>
          <w:szCs w:val="28"/>
        </w:rPr>
        <w:t xml:space="preserve">Оценка "2" ставится, если ученик: </w:t>
      </w:r>
    </w:p>
    <w:p w:rsidR="0026548F" w:rsidRPr="00CD0036" w:rsidRDefault="0026548F" w:rsidP="00CD0036">
      <w:pPr>
        <w:pStyle w:val="ListParagraph"/>
        <w:suppressAutoHyphens/>
        <w:spacing w:line="240" w:lineRule="atLeast"/>
        <w:ind w:left="284" w:firstLine="0"/>
        <w:contextualSpacing w:val="0"/>
        <w:rPr>
          <w:rFonts w:ascii="Times New Roman" w:hAnsi="Times New Roman"/>
          <w:sz w:val="28"/>
          <w:szCs w:val="28"/>
        </w:rPr>
      </w:pPr>
      <w:r w:rsidRPr="00CD0036">
        <w:rPr>
          <w:rFonts w:ascii="Times New Roman" w:hAnsi="Times New Roman"/>
          <w:sz w:val="28"/>
          <w:szCs w:val="28"/>
        </w:rPr>
        <w:t xml:space="preserve">Не усвоил и не раскрыл основное содержание материала; </w:t>
      </w:r>
    </w:p>
    <w:p w:rsidR="0026548F" w:rsidRPr="00CD0036" w:rsidRDefault="0026548F" w:rsidP="00CD0036">
      <w:pPr>
        <w:pStyle w:val="ListParagraph"/>
        <w:suppressAutoHyphens/>
        <w:spacing w:line="240" w:lineRule="atLeast"/>
        <w:ind w:left="284" w:firstLine="0"/>
        <w:contextualSpacing w:val="0"/>
        <w:rPr>
          <w:rFonts w:ascii="Times New Roman" w:hAnsi="Times New Roman"/>
          <w:sz w:val="28"/>
          <w:szCs w:val="28"/>
        </w:rPr>
      </w:pPr>
      <w:r w:rsidRPr="00CD0036">
        <w:rPr>
          <w:rFonts w:ascii="Times New Roman" w:hAnsi="Times New Roman"/>
          <w:sz w:val="28"/>
          <w:szCs w:val="28"/>
        </w:rPr>
        <w:t xml:space="preserve">Не делает выводов и обобщений. </w:t>
      </w:r>
    </w:p>
    <w:p w:rsidR="0026548F" w:rsidRPr="00CD0036" w:rsidRDefault="0026548F" w:rsidP="00CD0036">
      <w:pPr>
        <w:pStyle w:val="ListParagraph"/>
        <w:suppressAutoHyphens/>
        <w:spacing w:line="240" w:lineRule="atLeast"/>
        <w:ind w:left="284" w:firstLine="0"/>
        <w:contextualSpacing w:val="0"/>
        <w:rPr>
          <w:rFonts w:ascii="Times New Roman" w:hAnsi="Times New Roman"/>
          <w:sz w:val="28"/>
          <w:szCs w:val="28"/>
        </w:rPr>
      </w:pPr>
      <w:r w:rsidRPr="00CD0036">
        <w:rPr>
          <w:rFonts w:ascii="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rsidR="0026548F" w:rsidRPr="00CD0036" w:rsidRDefault="0026548F" w:rsidP="00CD0036">
      <w:pPr>
        <w:pStyle w:val="ListParagraph"/>
        <w:suppressAutoHyphens/>
        <w:spacing w:line="240" w:lineRule="atLeast"/>
        <w:ind w:left="0" w:firstLine="0"/>
        <w:contextualSpacing w:val="0"/>
        <w:rPr>
          <w:rFonts w:ascii="Times New Roman" w:hAnsi="Times New Roman"/>
          <w:sz w:val="28"/>
          <w:szCs w:val="28"/>
        </w:rPr>
      </w:pPr>
      <w:r w:rsidRPr="00CD0036">
        <w:rPr>
          <w:rFonts w:ascii="Times New Roman" w:hAnsi="Times New Roman"/>
          <w:sz w:val="28"/>
          <w:szCs w:val="28"/>
        </w:rPr>
        <w:t xml:space="preserve">     Имеет слабо сформированные и неполные знания и не умеет применять их к решению         конкретных вопросов и задач по образцу; </w:t>
      </w:r>
    </w:p>
    <w:p w:rsidR="0026548F" w:rsidRPr="00CD0036" w:rsidRDefault="0026548F" w:rsidP="00CD0036">
      <w:pPr>
        <w:pStyle w:val="ListParagraph"/>
        <w:suppressAutoHyphens/>
        <w:spacing w:line="240" w:lineRule="atLeast"/>
        <w:ind w:left="0" w:firstLine="0"/>
        <w:contextualSpacing w:val="0"/>
        <w:rPr>
          <w:sz w:val="28"/>
          <w:szCs w:val="28"/>
        </w:rPr>
      </w:pPr>
      <w:r w:rsidRPr="00CD0036">
        <w:rPr>
          <w:rFonts w:ascii="Times New Roman" w:hAnsi="Times New Roman"/>
          <w:sz w:val="28"/>
          <w:szCs w:val="28"/>
        </w:rPr>
        <w:t xml:space="preserve">    При ответе (на один вопрос) допускает более двух грубых ошибок, которые не может исправить даже при помощи учителя. </w:t>
      </w:r>
    </w:p>
    <w:p w:rsidR="0026548F" w:rsidRPr="00CD0036" w:rsidRDefault="0026548F" w:rsidP="00CD0036">
      <w:pPr>
        <w:spacing w:line="240" w:lineRule="atLeast"/>
        <w:jc w:val="both"/>
        <w:rPr>
          <w:sz w:val="28"/>
          <w:szCs w:val="28"/>
        </w:rPr>
      </w:pPr>
      <w:r w:rsidRPr="00CD0036">
        <w:rPr>
          <w:b/>
          <w:sz w:val="28"/>
          <w:szCs w:val="28"/>
        </w:rPr>
        <w:t xml:space="preserve">Примечание. </w:t>
      </w:r>
      <w:r w:rsidRPr="00CD0036">
        <w:rPr>
          <w:sz w:val="28"/>
          <w:szCs w:val="28"/>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26548F" w:rsidRPr="00CD0036" w:rsidRDefault="0026548F" w:rsidP="00CD0036">
      <w:pPr>
        <w:spacing w:line="240" w:lineRule="atLeast"/>
        <w:jc w:val="both"/>
        <w:rPr>
          <w:sz w:val="28"/>
          <w:szCs w:val="28"/>
        </w:rPr>
      </w:pPr>
    </w:p>
    <w:p w:rsidR="0026548F" w:rsidRPr="00CD0036" w:rsidRDefault="0026548F" w:rsidP="00CD0036">
      <w:pPr>
        <w:spacing w:line="240" w:lineRule="atLeast"/>
        <w:jc w:val="center"/>
        <w:rPr>
          <w:sz w:val="28"/>
          <w:szCs w:val="28"/>
        </w:rPr>
      </w:pPr>
      <w:r w:rsidRPr="00CD0036">
        <w:rPr>
          <w:sz w:val="28"/>
          <w:szCs w:val="28"/>
        </w:rPr>
        <w:t>Оценка письменных и контрольных работ.</w:t>
      </w:r>
    </w:p>
    <w:p w:rsidR="0026548F" w:rsidRPr="00CD0036" w:rsidRDefault="0026548F" w:rsidP="00CD0036">
      <w:pPr>
        <w:spacing w:line="240" w:lineRule="atLeast"/>
        <w:jc w:val="both"/>
        <w:rPr>
          <w:sz w:val="28"/>
          <w:szCs w:val="28"/>
        </w:rPr>
      </w:pPr>
    </w:p>
    <w:p w:rsidR="0026548F" w:rsidRPr="00CD0036" w:rsidRDefault="0026548F" w:rsidP="00CD0036">
      <w:pPr>
        <w:spacing w:line="240" w:lineRule="atLeast"/>
        <w:jc w:val="both"/>
        <w:rPr>
          <w:sz w:val="28"/>
          <w:szCs w:val="28"/>
        </w:rPr>
      </w:pPr>
      <w:r w:rsidRPr="00CD0036">
        <w:rPr>
          <w:sz w:val="28"/>
          <w:szCs w:val="28"/>
        </w:rPr>
        <w:t xml:space="preserve">Оценка "5" ставится, если ученик: </w:t>
      </w:r>
    </w:p>
    <w:p w:rsidR="0026548F" w:rsidRPr="00CD0036" w:rsidRDefault="0026548F" w:rsidP="00CD0036">
      <w:pPr>
        <w:pStyle w:val="ListParagraph"/>
        <w:numPr>
          <w:ilvl w:val="0"/>
          <w:numId w:val="8"/>
        </w:numPr>
        <w:tabs>
          <w:tab w:val="clear" w:pos="720"/>
          <w:tab w:val="num" w:pos="0"/>
        </w:tabs>
        <w:suppressAutoHyphens/>
        <w:spacing w:line="240" w:lineRule="atLeast"/>
        <w:ind w:left="502"/>
        <w:contextualSpacing w:val="0"/>
        <w:rPr>
          <w:rFonts w:ascii="Times New Roman" w:hAnsi="Times New Roman"/>
          <w:sz w:val="28"/>
          <w:szCs w:val="28"/>
        </w:rPr>
      </w:pPr>
      <w:r w:rsidRPr="00CD0036">
        <w:rPr>
          <w:rFonts w:ascii="Times New Roman" w:hAnsi="Times New Roman"/>
          <w:sz w:val="28"/>
          <w:szCs w:val="28"/>
        </w:rPr>
        <w:t xml:space="preserve">выполнил работу без ошибок и недочетов; </w:t>
      </w:r>
    </w:p>
    <w:p w:rsidR="0026548F" w:rsidRPr="00CD0036" w:rsidRDefault="0026548F" w:rsidP="00CD0036">
      <w:pPr>
        <w:pStyle w:val="ListParagraph"/>
        <w:numPr>
          <w:ilvl w:val="0"/>
          <w:numId w:val="8"/>
        </w:numPr>
        <w:tabs>
          <w:tab w:val="clear" w:pos="720"/>
          <w:tab w:val="num" w:pos="0"/>
        </w:tabs>
        <w:suppressAutoHyphens/>
        <w:spacing w:line="240" w:lineRule="atLeast"/>
        <w:ind w:left="502"/>
        <w:contextualSpacing w:val="0"/>
        <w:rPr>
          <w:sz w:val="28"/>
          <w:szCs w:val="28"/>
        </w:rPr>
      </w:pPr>
      <w:r w:rsidRPr="00CD0036">
        <w:rPr>
          <w:rFonts w:ascii="Times New Roman" w:hAnsi="Times New Roman"/>
          <w:sz w:val="28"/>
          <w:szCs w:val="28"/>
        </w:rPr>
        <w:t xml:space="preserve">допустил не более одного недочета. </w:t>
      </w:r>
    </w:p>
    <w:p w:rsidR="0026548F" w:rsidRPr="00CD0036" w:rsidRDefault="0026548F" w:rsidP="00CD0036">
      <w:pPr>
        <w:spacing w:line="240" w:lineRule="atLeast"/>
        <w:jc w:val="both"/>
        <w:rPr>
          <w:sz w:val="28"/>
          <w:szCs w:val="28"/>
        </w:rPr>
      </w:pPr>
      <w:r w:rsidRPr="00CD0036">
        <w:rPr>
          <w:sz w:val="28"/>
          <w:szCs w:val="28"/>
        </w:rPr>
        <w:t xml:space="preserve">Оценка "4" ставится, если ученик выполнил работу полностью, но допустил в ней: </w:t>
      </w:r>
    </w:p>
    <w:p w:rsidR="0026548F" w:rsidRPr="00CD0036" w:rsidRDefault="0026548F" w:rsidP="00CD0036">
      <w:pPr>
        <w:pStyle w:val="ListParagraph"/>
        <w:numPr>
          <w:ilvl w:val="0"/>
          <w:numId w:val="28"/>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не более одной негрубой ошибки и одного недочета; </w:t>
      </w:r>
    </w:p>
    <w:p w:rsidR="0026548F" w:rsidRPr="00CD0036" w:rsidRDefault="0026548F" w:rsidP="00CD0036">
      <w:pPr>
        <w:pStyle w:val="ListParagraph"/>
        <w:numPr>
          <w:ilvl w:val="0"/>
          <w:numId w:val="28"/>
        </w:numPr>
        <w:suppressAutoHyphens/>
        <w:spacing w:line="240" w:lineRule="atLeast"/>
        <w:contextualSpacing w:val="0"/>
        <w:rPr>
          <w:sz w:val="28"/>
          <w:szCs w:val="28"/>
        </w:rPr>
      </w:pPr>
      <w:r w:rsidRPr="00CD0036">
        <w:rPr>
          <w:rFonts w:ascii="Times New Roman" w:hAnsi="Times New Roman"/>
          <w:sz w:val="28"/>
          <w:szCs w:val="28"/>
        </w:rPr>
        <w:t xml:space="preserve">или не более двух недочетов. </w:t>
      </w:r>
    </w:p>
    <w:p w:rsidR="0026548F" w:rsidRPr="00CD0036" w:rsidRDefault="0026548F" w:rsidP="00CD0036">
      <w:pPr>
        <w:spacing w:line="240" w:lineRule="atLeast"/>
        <w:jc w:val="both"/>
        <w:rPr>
          <w:sz w:val="28"/>
          <w:szCs w:val="28"/>
        </w:rPr>
      </w:pPr>
      <w:r w:rsidRPr="00CD0036">
        <w:rPr>
          <w:sz w:val="28"/>
          <w:szCs w:val="28"/>
        </w:rPr>
        <w:t xml:space="preserve">Оценка "3" ставится, если ученик правильно выполнил не менее половины работы или допустил: </w:t>
      </w:r>
    </w:p>
    <w:p w:rsidR="0026548F" w:rsidRPr="00CD0036" w:rsidRDefault="0026548F" w:rsidP="00CD0036">
      <w:pPr>
        <w:pStyle w:val="ListParagraph"/>
        <w:numPr>
          <w:ilvl w:val="0"/>
          <w:numId w:val="33"/>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не более двух грубых ошибок; </w:t>
      </w:r>
    </w:p>
    <w:p w:rsidR="0026548F" w:rsidRPr="00CD0036" w:rsidRDefault="0026548F" w:rsidP="00CD0036">
      <w:pPr>
        <w:pStyle w:val="ListParagraph"/>
        <w:numPr>
          <w:ilvl w:val="0"/>
          <w:numId w:val="33"/>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или не более одной грубой и одной негрубой ошибки и одного недочета; </w:t>
      </w:r>
    </w:p>
    <w:p w:rsidR="0026548F" w:rsidRPr="00CD0036" w:rsidRDefault="0026548F" w:rsidP="00CD0036">
      <w:pPr>
        <w:pStyle w:val="ListParagraph"/>
        <w:numPr>
          <w:ilvl w:val="0"/>
          <w:numId w:val="33"/>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или не более двух-трех негрубых ошибок; </w:t>
      </w:r>
    </w:p>
    <w:p w:rsidR="0026548F" w:rsidRPr="00CD0036" w:rsidRDefault="0026548F" w:rsidP="00CD0036">
      <w:pPr>
        <w:pStyle w:val="ListParagraph"/>
        <w:numPr>
          <w:ilvl w:val="0"/>
          <w:numId w:val="33"/>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или одной негрубой ошибки и трех недочетов; </w:t>
      </w:r>
    </w:p>
    <w:p w:rsidR="0026548F" w:rsidRPr="00CD0036" w:rsidRDefault="0026548F" w:rsidP="00CD0036">
      <w:pPr>
        <w:pStyle w:val="ListParagraph"/>
        <w:numPr>
          <w:ilvl w:val="0"/>
          <w:numId w:val="33"/>
        </w:numPr>
        <w:suppressAutoHyphens/>
        <w:spacing w:line="240" w:lineRule="atLeast"/>
        <w:contextualSpacing w:val="0"/>
        <w:rPr>
          <w:sz w:val="28"/>
          <w:szCs w:val="28"/>
        </w:rPr>
      </w:pPr>
      <w:r w:rsidRPr="00CD0036">
        <w:rPr>
          <w:rFonts w:ascii="Times New Roman" w:hAnsi="Times New Roman"/>
          <w:sz w:val="28"/>
          <w:szCs w:val="28"/>
        </w:rPr>
        <w:t xml:space="preserve">или при отсутствии ошибок, но при наличии четырех-пяти недочетов. </w:t>
      </w:r>
    </w:p>
    <w:p w:rsidR="0026548F" w:rsidRPr="00CD0036" w:rsidRDefault="0026548F" w:rsidP="00CD0036">
      <w:pPr>
        <w:spacing w:line="240" w:lineRule="atLeast"/>
        <w:jc w:val="both"/>
        <w:rPr>
          <w:sz w:val="28"/>
          <w:szCs w:val="28"/>
        </w:rPr>
      </w:pPr>
      <w:r w:rsidRPr="00CD0036">
        <w:rPr>
          <w:sz w:val="28"/>
          <w:szCs w:val="28"/>
        </w:rPr>
        <w:t xml:space="preserve">Оценка "2" ставится, если ученик: </w:t>
      </w:r>
    </w:p>
    <w:p w:rsidR="0026548F" w:rsidRPr="00CD0036" w:rsidRDefault="0026548F" w:rsidP="00CD0036">
      <w:pPr>
        <w:pStyle w:val="ListParagraph"/>
        <w:numPr>
          <w:ilvl w:val="0"/>
          <w:numId w:val="32"/>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допустил число ошибок и недочетов превосходящее норму, при которой может быть выставлена оценка "3"; </w:t>
      </w:r>
    </w:p>
    <w:p w:rsidR="0026548F" w:rsidRPr="00CD0036" w:rsidRDefault="0026548F" w:rsidP="00CD0036">
      <w:pPr>
        <w:pStyle w:val="ListParagraph"/>
        <w:numPr>
          <w:ilvl w:val="0"/>
          <w:numId w:val="32"/>
        </w:numPr>
        <w:suppressAutoHyphens/>
        <w:spacing w:line="240" w:lineRule="atLeast"/>
        <w:contextualSpacing w:val="0"/>
        <w:rPr>
          <w:sz w:val="28"/>
          <w:szCs w:val="28"/>
        </w:rPr>
      </w:pPr>
      <w:r w:rsidRPr="00CD0036">
        <w:rPr>
          <w:rFonts w:ascii="Times New Roman" w:hAnsi="Times New Roman"/>
          <w:sz w:val="28"/>
          <w:szCs w:val="28"/>
        </w:rPr>
        <w:t xml:space="preserve">или если правильно выполнил менее половины работы. </w:t>
      </w:r>
    </w:p>
    <w:p w:rsidR="0026548F" w:rsidRPr="00CD0036" w:rsidRDefault="0026548F" w:rsidP="00CD0036">
      <w:pPr>
        <w:spacing w:line="240" w:lineRule="atLeast"/>
        <w:jc w:val="both"/>
        <w:rPr>
          <w:sz w:val="28"/>
          <w:szCs w:val="28"/>
        </w:rPr>
      </w:pPr>
      <w:r w:rsidRPr="00CD0036">
        <w:rPr>
          <w:sz w:val="28"/>
          <w:szCs w:val="28"/>
        </w:rPr>
        <w:t xml:space="preserve">Оценка "1" ставится, если ученик: </w:t>
      </w:r>
    </w:p>
    <w:p w:rsidR="0026548F" w:rsidRPr="00CD0036" w:rsidRDefault="0026548F" w:rsidP="00CD0036">
      <w:pPr>
        <w:pStyle w:val="ListParagraph"/>
        <w:numPr>
          <w:ilvl w:val="0"/>
          <w:numId w:val="27"/>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не приступал к выполнению работы; </w:t>
      </w:r>
    </w:p>
    <w:p w:rsidR="0026548F" w:rsidRPr="00CD0036" w:rsidRDefault="0026548F" w:rsidP="00CD0036">
      <w:pPr>
        <w:pStyle w:val="ListParagraph"/>
        <w:numPr>
          <w:ilvl w:val="0"/>
          <w:numId w:val="27"/>
        </w:numPr>
        <w:suppressAutoHyphens/>
        <w:spacing w:line="240" w:lineRule="atLeast"/>
        <w:contextualSpacing w:val="0"/>
        <w:rPr>
          <w:sz w:val="28"/>
          <w:szCs w:val="28"/>
        </w:rPr>
      </w:pPr>
      <w:r w:rsidRPr="00CD0036">
        <w:rPr>
          <w:rFonts w:ascii="Times New Roman" w:hAnsi="Times New Roman"/>
          <w:sz w:val="28"/>
          <w:szCs w:val="28"/>
        </w:rPr>
        <w:t xml:space="preserve">или правильно выполнил не более 10 % всех заданий. </w:t>
      </w:r>
    </w:p>
    <w:p w:rsidR="0026548F" w:rsidRPr="00CD0036" w:rsidRDefault="0026548F" w:rsidP="00CD0036">
      <w:pPr>
        <w:spacing w:line="240" w:lineRule="atLeast"/>
        <w:jc w:val="both"/>
        <w:rPr>
          <w:sz w:val="28"/>
          <w:szCs w:val="28"/>
        </w:rPr>
      </w:pPr>
      <w:r w:rsidRPr="00CD0036">
        <w:rPr>
          <w:sz w:val="28"/>
          <w:szCs w:val="28"/>
        </w:rPr>
        <w:t xml:space="preserve">Примечание. </w:t>
      </w:r>
    </w:p>
    <w:p w:rsidR="0026548F" w:rsidRPr="00CD0036" w:rsidRDefault="0026548F" w:rsidP="00CD0036">
      <w:pPr>
        <w:pStyle w:val="ListParagraph"/>
        <w:numPr>
          <w:ilvl w:val="0"/>
          <w:numId w:val="31"/>
        </w:numPr>
        <w:suppressAutoHyphens/>
        <w:spacing w:line="240" w:lineRule="atLeast"/>
        <w:contextualSpacing w:val="0"/>
        <w:rPr>
          <w:rFonts w:ascii="Times New Roman" w:hAnsi="Times New Roman"/>
          <w:sz w:val="28"/>
          <w:szCs w:val="28"/>
        </w:rPr>
      </w:pPr>
      <w:r w:rsidRPr="00CD0036">
        <w:rPr>
          <w:rFonts w:ascii="Times New Roman" w:hAnsi="Times New Roman"/>
          <w:sz w:val="28"/>
          <w:szCs w:val="28"/>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26548F" w:rsidRPr="00CD0036" w:rsidRDefault="0026548F" w:rsidP="00CD0036">
      <w:pPr>
        <w:pStyle w:val="ListParagraph"/>
        <w:numPr>
          <w:ilvl w:val="0"/>
          <w:numId w:val="31"/>
        </w:numPr>
        <w:suppressAutoHyphens/>
        <w:spacing w:line="240" w:lineRule="atLeast"/>
        <w:contextualSpacing w:val="0"/>
        <w:rPr>
          <w:bCs/>
          <w:sz w:val="28"/>
          <w:szCs w:val="28"/>
        </w:rPr>
      </w:pPr>
      <w:r w:rsidRPr="00CD0036">
        <w:rPr>
          <w:rFonts w:ascii="Times New Roman" w:hAnsi="Times New Roman"/>
          <w:sz w:val="28"/>
          <w:szCs w:val="28"/>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26548F" w:rsidRPr="00CD0036" w:rsidRDefault="0026548F" w:rsidP="00CD0036">
      <w:pPr>
        <w:pStyle w:val="FR1"/>
        <w:tabs>
          <w:tab w:val="num" w:pos="0"/>
          <w:tab w:val="left" w:pos="4040"/>
        </w:tabs>
        <w:spacing w:line="240" w:lineRule="auto"/>
        <w:ind w:left="0" w:right="198"/>
        <w:jc w:val="both"/>
        <w:rPr>
          <w:b w:val="0"/>
          <w:bCs/>
          <w:sz w:val="28"/>
          <w:szCs w:val="28"/>
        </w:rPr>
      </w:pPr>
      <w:r w:rsidRPr="00CD0036">
        <w:rPr>
          <w:b w:val="0"/>
          <w:bCs/>
          <w:sz w:val="28"/>
          <w:szCs w:val="28"/>
        </w:rPr>
        <w:t xml:space="preserve"> Критерии выставления оценок за проверочные тесты.</w:t>
      </w:r>
    </w:p>
    <w:p w:rsidR="0026548F" w:rsidRPr="00CD0036" w:rsidRDefault="0026548F" w:rsidP="00CD0036">
      <w:pPr>
        <w:pStyle w:val="FR1"/>
        <w:tabs>
          <w:tab w:val="num" w:pos="0"/>
          <w:tab w:val="left" w:pos="4040"/>
        </w:tabs>
        <w:spacing w:line="240" w:lineRule="auto"/>
        <w:ind w:left="0" w:right="198"/>
        <w:jc w:val="both"/>
        <w:rPr>
          <w:b w:val="0"/>
          <w:bCs/>
          <w:sz w:val="28"/>
          <w:szCs w:val="28"/>
        </w:rPr>
      </w:pPr>
      <w:r w:rsidRPr="00CD0036">
        <w:rPr>
          <w:b w:val="0"/>
          <w:bCs/>
          <w:sz w:val="28"/>
          <w:szCs w:val="28"/>
        </w:rPr>
        <w:t xml:space="preserve">Критерии выставления оценок за тест, состоящий из </w:t>
      </w:r>
      <w:r w:rsidRPr="00CD0036">
        <w:rPr>
          <w:bCs/>
          <w:sz w:val="28"/>
          <w:szCs w:val="28"/>
        </w:rPr>
        <w:t>10 вопросов.</w:t>
      </w:r>
      <w:r w:rsidRPr="00CD0036">
        <w:rPr>
          <w:b w:val="0"/>
          <w:bCs/>
          <w:sz w:val="28"/>
          <w:szCs w:val="28"/>
        </w:rPr>
        <w:t>Время выполнения работы: 10-15 мин.  Оценка «5» - 10 правильных ответов, «4» - 7-9, «3» - 5-6, «2» - менее 5 правильных ответов.</w:t>
      </w:r>
    </w:p>
    <w:p w:rsidR="0026548F" w:rsidRPr="00CD0036" w:rsidRDefault="0026548F" w:rsidP="00CD0036">
      <w:pPr>
        <w:pStyle w:val="FR1"/>
        <w:tabs>
          <w:tab w:val="num" w:pos="0"/>
        </w:tabs>
        <w:spacing w:line="240" w:lineRule="auto"/>
        <w:ind w:left="0" w:right="198"/>
        <w:jc w:val="both"/>
        <w:rPr>
          <w:b w:val="0"/>
          <w:bCs/>
          <w:sz w:val="28"/>
          <w:szCs w:val="28"/>
        </w:rPr>
      </w:pPr>
      <w:r w:rsidRPr="00CD0036">
        <w:rPr>
          <w:b w:val="0"/>
          <w:bCs/>
          <w:sz w:val="28"/>
          <w:szCs w:val="28"/>
        </w:rPr>
        <w:t xml:space="preserve">Критерии выставления оценок за тест, состоящий из </w:t>
      </w:r>
      <w:r w:rsidRPr="00CD0036">
        <w:rPr>
          <w:bCs/>
          <w:sz w:val="28"/>
          <w:szCs w:val="28"/>
        </w:rPr>
        <w:t xml:space="preserve">20 вопросов.    </w:t>
      </w:r>
      <w:r w:rsidRPr="00CD0036">
        <w:rPr>
          <w:b w:val="0"/>
          <w:bCs/>
          <w:sz w:val="28"/>
          <w:szCs w:val="28"/>
        </w:rPr>
        <w:t>Время выполнения работы: 30-40 мин.  Оценка «5» - 18-20 правильных ответов, «4» - 14-17, «3» - 10-13, «2» - менее 10 правильных ответов.</w:t>
      </w:r>
    </w:p>
    <w:p w:rsidR="0026548F" w:rsidRDefault="0026548F" w:rsidP="00F15EB2">
      <w:pPr>
        <w:rPr>
          <w:sz w:val="28"/>
          <w:szCs w:val="28"/>
        </w:rPr>
      </w:pPr>
    </w:p>
    <w:p w:rsidR="0026548F" w:rsidRDefault="0026548F" w:rsidP="00F15EB2">
      <w:pPr>
        <w:rPr>
          <w:sz w:val="28"/>
          <w:szCs w:val="28"/>
        </w:rPr>
      </w:pPr>
    </w:p>
    <w:p w:rsidR="0026548F" w:rsidRPr="00D8334F" w:rsidRDefault="0026548F" w:rsidP="00504029">
      <w:pPr>
        <w:jc w:val="center"/>
        <w:rPr>
          <w:sz w:val="28"/>
          <w:szCs w:val="28"/>
        </w:rPr>
      </w:pPr>
      <w:r>
        <w:rPr>
          <w:sz w:val="28"/>
          <w:szCs w:val="28"/>
        </w:rPr>
        <w:tab/>
      </w:r>
      <w:r w:rsidRPr="00D8334F">
        <w:rPr>
          <w:sz w:val="28"/>
          <w:szCs w:val="28"/>
        </w:rPr>
        <w:t>Материально-техническое  обеспечение учебного процесса</w:t>
      </w:r>
    </w:p>
    <w:p w:rsidR="0026548F" w:rsidRPr="00D8334F" w:rsidRDefault="0026548F" w:rsidP="00504029">
      <w:pPr>
        <w:jc w:val="center"/>
        <w:rPr>
          <w:sz w:val="28"/>
          <w:szCs w:val="28"/>
        </w:rPr>
      </w:pPr>
    </w:p>
    <w:p w:rsidR="0026548F" w:rsidRPr="00CD0036" w:rsidRDefault="0026548F" w:rsidP="00CD0036">
      <w:pPr>
        <w:jc w:val="both"/>
        <w:rPr>
          <w:sz w:val="28"/>
          <w:szCs w:val="28"/>
        </w:rPr>
      </w:pPr>
      <w:r>
        <w:rPr>
          <w:sz w:val="28"/>
          <w:szCs w:val="28"/>
        </w:rPr>
        <w:tab/>
      </w:r>
      <w:r w:rsidRPr="00CD0036">
        <w:rPr>
          <w:sz w:val="28"/>
          <w:szCs w:val="28"/>
        </w:rPr>
        <w:t>В школе имеется кабинет биологии, оснащенный, с учетом современных требований к его оформлению и роли в учебном процессе. Он является той информационной средой, в которой проходят не только уроки биологии, но и внеурочные и внеклассные занятия. Проводятся занятия экологического школьного объединения –школьное лесничество.</w:t>
      </w:r>
    </w:p>
    <w:p w:rsidR="0026548F" w:rsidRPr="00CD0036" w:rsidRDefault="0026548F" w:rsidP="00CD0036">
      <w:pPr>
        <w:jc w:val="both"/>
        <w:rPr>
          <w:sz w:val="28"/>
          <w:szCs w:val="28"/>
        </w:rPr>
      </w:pPr>
      <w:r w:rsidRPr="00CD0036">
        <w:rPr>
          <w:sz w:val="28"/>
          <w:szCs w:val="28"/>
        </w:rPr>
        <w:tab/>
        <w:t>Оснащение кабинета биологии включает оборудование, рабочие места для учащихся и учителя, мультимедийнные средства обучения, компьютер, устройство для хранения учебного оборудования. Учебное оборудование по биологии включает: живые растения, скелеты животных их части, микропрепараты, коллекции, гербарии; приборы и лабораторное оборудование, средства на печатной основе, муляжи и модели, пособия на информационных носителях, компакт-диски, проектор, учебно-методическую литературу для учителя и учащихся: определители, справочные материалы, контрольно-диагностические тесты.</w:t>
      </w:r>
    </w:p>
    <w:p w:rsidR="0026548F" w:rsidRPr="00CD0036" w:rsidRDefault="0026548F" w:rsidP="00CD0036">
      <w:pPr>
        <w:tabs>
          <w:tab w:val="left" w:pos="993"/>
        </w:tabs>
        <w:autoSpaceDE w:val="0"/>
        <w:autoSpaceDN w:val="0"/>
        <w:adjustRightInd w:val="0"/>
        <w:spacing w:line="20" w:lineRule="atLeast"/>
        <w:jc w:val="both"/>
        <w:rPr>
          <w:rFonts w:cs="Times New Roman"/>
          <w:sz w:val="28"/>
          <w:szCs w:val="28"/>
        </w:rPr>
      </w:pPr>
      <w:r w:rsidRPr="00CD0036">
        <w:rPr>
          <w:rFonts w:cs="Times New Roman"/>
          <w:sz w:val="28"/>
          <w:szCs w:val="28"/>
        </w:rPr>
        <w:t xml:space="preserve">    Натуральные объекты</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Гербарии</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Основные группы растений</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Сельскохозяйственные растения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Растительные сообщества</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Коллекции</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Голосеменные растения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Семена и плоды</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Раковины моллюсков</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Скелеты позвоночных животных</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лягушка, голубь, уж, кролик, кошка</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Комплекты микропрепаратов</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 xml:space="preserve">Ботаника </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Зоология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Анатомия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Наборы муляжей</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Плоды, овощи, фруктовые растения, грибы</w:t>
      </w:r>
    </w:p>
    <w:p w:rsidR="0026548F" w:rsidRPr="00CD0036" w:rsidRDefault="0026548F" w:rsidP="00CD0036">
      <w:pPr>
        <w:tabs>
          <w:tab w:val="left" w:pos="993"/>
        </w:tabs>
        <w:autoSpaceDE w:val="0"/>
        <w:autoSpaceDN w:val="0"/>
        <w:adjustRightInd w:val="0"/>
        <w:spacing w:line="20" w:lineRule="atLeast"/>
        <w:jc w:val="both"/>
        <w:rPr>
          <w:rFonts w:cs="Times New Roman"/>
          <w:sz w:val="28"/>
          <w:szCs w:val="28"/>
        </w:rPr>
      </w:pPr>
      <w:r w:rsidRPr="00CD0036">
        <w:rPr>
          <w:rFonts w:cs="Times New Roman"/>
          <w:sz w:val="28"/>
          <w:szCs w:val="28"/>
        </w:rPr>
        <w:t xml:space="preserve">     Учебно-практическое и учебно-лабораторное оборудование: </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Раздаточные</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Микроскоп</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Посуда и принадлежности для опытов</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Демонстрационные</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 xml:space="preserve">Штатив лабораторный </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bCs/>
          <w:i/>
          <w:iCs/>
          <w:sz w:val="28"/>
          <w:szCs w:val="28"/>
        </w:rPr>
        <w:t>Лабораторные</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 xml:space="preserve">Набор химической посуды и принадлежностей для лабораторных работ по биологии </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Cs/>
          <w:sz w:val="28"/>
          <w:szCs w:val="28"/>
        </w:rPr>
      </w:pPr>
      <w:r w:rsidRPr="00CD0036">
        <w:rPr>
          <w:rFonts w:cs="Times New Roman"/>
          <w:sz w:val="28"/>
          <w:szCs w:val="28"/>
        </w:rPr>
        <w:t xml:space="preserve"> </w:t>
      </w:r>
      <w:r w:rsidRPr="00CD0036">
        <w:rPr>
          <w:rFonts w:cs="Times New Roman"/>
          <w:bCs/>
          <w:iCs/>
          <w:sz w:val="28"/>
          <w:szCs w:val="28"/>
        </w:rPr>
        <w:t>Демонстрационные печатные пособия: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bCs/>
          <w:i/>
          <w:iCs/>
          <w:sz w:val="28"/>
          <w:szCs w:val="28"/>
        </w:rPr>
      </w:pPr>
      <w:r w:rsidRPr="00CD0036">
        <w:rPr>
          <w:rFonts w:cs="Times New Roman"/>
          <w:sz w:val="28"/>
          <w:szCs w:val="28"/>
        </w:rPr>
        <w:t>Таблицы «  Грибы, лишайники, водоросли, мхи, папоротникообразные и голосеменные растения»</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Комплект таблиц «  Строение и систематика</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цветковых растений»</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Таблицы «Зоология . Беспозвоночные»</w:t>
      </w:r>
    </w:p>
    <w:p w:rsidR="0026548F" w:rsidRPr="00CD0036" w:rsidRDefault="0026548F" w:rsidP="00CD0036">
      <w:pPr>
        <w:tabs>
          <w:tab w:val="left" w:pos="993"/>
        </w:tabs>
        <w:autoSpaceDE w:val="0"/>
        <w:autoSpaceDN w:val="0"/>
        <w:adjustRightInd w:val="0"/>
        <w:spacing w:line="20" w:lineRule="atLeast"/>
        <w:ind w:firstLine="709"/>
        <w:jc w:val="both"/>
        <w:rPr>
          <w:rFonts w:cs="Times New Roman"/>
          <w:sz w:val="28"/>
          <w:szCs w:val="28"/>
        </w:rPr>
      </w:pPr>
      <w:r w:rsidRPr="00CD0036">
        <w:rPr>
          <w:rFonts w:cs="Times New Roman"/>
          <w:sz w:val="28"/>
          <w:szCs w:val="28"/>
        </w:rPr>
        <w:t xml:space="preserve"> Таблицы «Зоология   Позвоночные»</w:t>
      </w:r>
    </w:p>
    <w:p w:rsidR="0026548F" w:rsidRPr="00CD0036" w:rsidRDefault="0026548F" w:rsidP="00CD0036">
      <w:pPr>
        <w:shd w:val="clear" w:color="auto" w:fill="FFFFFF"/>
        <w:tabs>
          <w:tab w:val="left" w:pos="557"/>
          <w:tab w:val="left" w:pos="993"/>
          <w:tab w:val="left" w:pos="3283"/>
        </w:tabs>
        <w:autoSpaceDE w:val="0"/>
        <w:autoSpaceDN w:val="0"/>
        <w:adjustRightInd w:val="0"/>
        <w:spacing w:line="20" w:lineRule="atLeast"/>
        <w:ind w:firstLine="709"/>
        <w:jc w:val="both"/>
        <w:rPr>
          <w:rFonts w:cs="Times New Roman"/>
          <w:sz w:val="28"/>
          <w:szCs w:val="28"/>
        </w:rPr>
      </w:pPr>
    </w:p>
    <w:p w:rsidR="0026548F" w:rsidRPr="00CD0036" w:rsidRDefault="0026548F" w:rsidP="00CD0036">
      <w:pPr>
        <w:jc w:val="both"/>
        <w:rPr>
          <w:rFonts w:cs="Times New Roman"/>
          <w:b/>
          <w:i/>
          <w:sz w:val="28"/>
          <w:szCs w:val="28"/>
        </w:rPr>
      </w:pPr>
    </w:p>
    <w:p w:rsidR="0026548F" w:rsidRPr="00CD0036" w:rsidRDefault="0026548F" w:rsidP="00CD0036">
      <w:pPr>
        <w:tabs>
          <w:tab w:val="left" w:pos="5730"/>
        </w:tabs>
        <w:jc w:val="both"/>
        <w:rPr>
          <w:sz w:val="28"/>
          <w:szCs w:val="28"/>
        </w:rPr>
      </w:pPr>
      <w:r w:rsidRPr="00CD0036">
        <w:rPr>
          <w:sz w:val="28"/>
          <w:szCs w:val="28"/>
        </w:rPr>
        <w:t>Таблицы</w:t>
      </w:r>
    </w:p>
    <w:p w:rsidR="0026548F" w:rsidRPr="00CD0036" w:rsidRDefault="0026548F" w:rsidP="00CD0036">
      <w:pPr>
        <w:tabs>
          <w:tab w:val="left" w:pos="5730"/>
        </w:tabs>
        <w:jc w:val="both"/>
        <w:rPr>
          <w:sz w:val="28"/>
          <w:szCs w:val="28"/>
        </w:rPr>
      </w:pPr>
      <w:r w:rsidRPr="00CD0036">
        <w:rPr>
          <w:sz w:val="28"/>
          <w:szCs w:val="28"/>
        </w:rPr>
        <w:t xml:space="preserve"> 1.6-ой класс – комплект «морфология растений» </w:t>
      </w:r>
    </w:p>
    <w:p w:rsidR="0026548F" w:rsidRPr="00CD0036" w:rsidRDefault="0026548F" w:rsidP="00CD0036">
      <w:pPr>
        <w:tabs>
          <w:tab w:val="left" w:pos="5730"/>
        </w:tabs>
        <w:jc w:val="both"/>
        <w:rPr>
          <w:sz w:val="28"/>
          <w:szCs w:val="28"/>
        </w:rPr>
      </w:pPr>
      <w:r w:rsidRPr="00CD0036">
        <w:rPr>
          <w:sz w:val="28"/>
          <w:szCs w:val="28"/>
        </w:rPr>
        <w:t xml:space="preserve">2.7-ой класс – комплект «Морфология растений» </w:t>
      </w:r>
    </w:p>
    <w:p w:rsidR="0026548F" w:rsidRPr="00CD0036" w:rsidRDefault="0026548F" w:rsidP="00CD0036">
      <w:pPr>
        <w:tabs>
          <w:tab w:val="left" w:pos="5730"/>
        </w:tabs>
        <w:jc w:val="both"/>
        <w:rPr>
          <w:sz w:val="28"/>
          <w:szCs w:val="28"/>
        </w:rPr>
      </w:pPr>
      <w:r w:rsidRPr="00CD0036">
        <w:rPr>
          <w:sz w:val="28"/>
          <w:szCs w:val="28"/>
        </w:rPr>
        <w:t xml:space="preserve">3.8-ой класс-морфология и систематика растений и животных </w:t>
      </w:r>
    </w:p>
    <w:p w:rsidR="0026548F" w:rsidRPr="00CD0036" w:rsidRDefault="0026548F" w:rsidP="00CD0036">
      <w:pPr>
        <w:tabs>
          <w:tab w:val="left" w:pos="5730"/>
        </w:tabs>
        <w:jc w:val="both"/>
        <w:rPr>
          <w:sz w:val="28"/>
          <w:szCs w:val="28"/>
        </w:rPr>
      </w:pPr>
      <w:r w:rsidRPr="00CD0036">
        <w:rPr>
          <w:sz w:val="28"/>
          <w:szCs w:val="28"/>
        </w:rPr>
        <w:t xml:space="preserve">4.9-ый класс- полный комплект таблиц по строению человека </w:t>
      </w:r>
    </w:p>
    <w:p w:rsidR="0026548F" w:rsidRPr="00CD0036" w:rsidRDefault="0026548F" w:rsidP="00CD0036">
      <w:pPr>
        <w:tabs>
          <w:tab w:val="left" w:pos="5730"/>
        </w:tabs>
        <w:jc w:val="both"/>
        <w:rPr>
          <w:sz w:val="28"/>
          <w:szCs w:val="28"/>
        </w:rPr>
      </w:pPr>
      <w:r w:rsidRPr="00CD0036">
        <w:rPr>
          <w:sz w:val="28"/>
          <w:szCs w:val="28"/>
        </w:rPr>
        <w:t xml:space="preserve">5.10-11 класс- эволюция органического мира, эволюция человека, строение и состав клетки, деление клетки, индивидуальное развитие организма, генетика, селекция, охрана окружающей среды. Учебно-методическая и справочная литература В кабинете имеются биологические словари, справочники, методические пособия, журналы, научные и научно-популярные книги, которые используются учителями и учащимися. 90%- это(книги и журналы)собственность учителей биологии. </w:t>
      </w:r>
    </w:p>
    <w:p w:rsidR="0026548F" w:rsidRPr="00CD0036" w:rsidRDefault="0026548F" w:rsidP="00CD0036">
      <w:pPr>
        <w:tabs>
          <w:tab w:val="left" w:pos="5730"/>
        </w:tabs>
        <w:jc w:val="both"/>
        <w:rPr>
          <w:sz w:val="28"/>
          <w:szCs w:val="28"/>
        </w:rPr>
      </w:pPr>
      <w:r w:rsidRPr="00CD0036">
        <w:rPr>
          <w:sz w:val="28"/>
          <w:szCs w:val="28"/>
        </w:rPr>
        <w:t xml:space="preserve">Измерители выполнения образовательного стандарта </w:t>
      </w:r>
    </w:p>
    <w:p w:rsidR="0026548F" w:rsidRPr="00CD0036" w:rsidRDefault="0026548F" w:rsidP="00CD0036">
      <w:pPr>
        <w:tabs>
          <w:tab w:val="left" w:pos="5730"/>
        </w:tabs>
        <w:jc w:val="both"/>
        <w:rPr>
          <w:sz w:val="28"/>
          <w:szCs w:val="28"/>
        </w:rPr>
      </w:pPr>
      <w:r w:rsidRPr="00CD0036">
        <w:rPr>
          <w:sz w:val="28"/>
          <w:szCs w:val="28"/>
        </w:rPr>
        <w:t>1Тестовые задания ЕГЭ, рабочие тетради 7-8-9 классы по каждой теме</w:t>
      </w:r>
    </w:p>
    <w:p w:rsidR="0026548F" w:rsidRPr="00CD0036" w:rsidRDefault="0026548F" w:rsidP="00CD0036">
      <w:pPr>
        <w:tabs>
          <w:tab w:val="left" w:pos="5730"/>
        </w:tabs>
        <w:jc w:val="both"/>
        <w:rPr>
          <w:sz w:val="28"/>
          <w:szCs w:val="28"/>
        </w:rPr>
      </w:pPr>
      <w:r w:rsidRPr="00CD0036">
        <w:rPr>
          <w:sz w:val="28"/>
          <w:szCs w:val="28"/>
        </w:rPr>
        <w:t xml:space="preserve"> 2.Тесты за курс 10-11 классов – 1 вариант-16 штук </w:t>
      </w:r>
    </w:p>
    <w:p w:rsidR="0026548F" w:rsidRPr="00CD0036" w:rsidRDefault="0026548F" w:rsidP="00CD0036">
      <w:pPr>
        <w:tabs>
          <w:tab w:val="left" w:pos="5730"/>
        </w:tabs>
        <w:jc w:val="both"/>
        <w:rPr>
          <w:sz w:val="28"/>
          <w:szCs w:val="28"/>
        </w:rPr>
      </w:pPr>
      <w:r w:rsidRPr="00CD0036">
        <w:rPr>
          <w:sz w:val="28"/>
          <w:szCs w:val="28"/>
        </w:rPr>
        <w:t xml:space="preserve">3.Раздаточный материал для проведения лабораторных работ: </w:t>
      </w:r>
    </w:p>
    <w:p w:rsidR="0026548F" w:rsidRPr="00CD0036" w:rsidRDefault="0026548F" w:rsidP="00CD0036">
      <w:pPr>
        <w:tabs>
          <w:tab w:val="left" w:pos="5730"/>
        </w:tabs>
        <w:jc w:val="both"/>
        <w:rPr>
          <w:sz w:val="28"/>
          <w:szCs w:val="28"/>
        </w:rPr>
      </w:pPr>
      <w:r w:rsidRPr="00CD0036">
        <w:rPr>
          <w:sz w:val="28"/>
          <w:szCs w:val="28"/>
        </w:rPr>
        <w:t xml:space="preserve">6-й класс- для каждой работы по программе </w:t>
      </w:r>
    </w:p>
    <w:p w:rsidR="0026548F" w:rsidRPr="00CD0036" w:rsidRDefault="0026548F" w:rsidP="00CD0036">
      <w:pPr>
        <w:tabs>
          <w:tab w:val="left" w:pos="5730"/>
        </w:tabs>
        <w:jc w:val="both"/>
        <w:rPr>
          <w:sz w:val="28"/>
          <w:szCs w:val="28"/>
        </w:rPr>
      </w:pPr>
      <w:r w:rsidRPr="00CD0036">
        <w:rPr>
          <w:sz w:val="28"/>
          <w:szCs w:val="28"/>
        </w:rPr>
        <w:t xml:space="preserve">7-й класс- для каждой работы по систематике растений </w:t>
      </w:r>
    </w:p>
    <w:p w:rsidR="0026548F" w:rsidRPr="00CD0036" w:rsidRDefault="0026548F" w:rsidP="00CD0036">
      <w:pPr>
        <w:tabs>
          <w:tab w:val="left" w:pos="5730"/>
        </w:tabs>
        <w:jc w:val="both"/>
        <w:rPr>
          <w:sz w:val="28"/>
          <w:szCs w:val="28"/>
        </w:rPr>
      </w:pPr>
      <w:r w:rsidRPr="00CD0036">
        <w:rPr>
          <w:sz w:val="28"/>
          <w:szCs w:val="28"/>
        </w:rPr>
        <w:t xml:space="preserve">8-й класс- кровь, ткани, клетка </w:t>
      </w:r>
    </w:p>
    <w:p w:rsidR="0026548F" w:rsidRPr="00CD0036" w:rsidRDefault="0026548F" w:rsidP="00CD0036">
      <w:pPr>
        <w:tabs>
          <w:tab w:val="left" w:pos="5730"/>
        </w:tabs>
        <w:jc w:val="both"/>
        <w:rPr>
          <w:sz w:val="28"/>
          <w:szCs w:val="28"/>
        </w:rPr>
      </w:pPr>
      <w:r w:rsidRPr="00CD0036">
        <w:rPr>
          <w:sz w:val="28"/>
          <w:szCs w:val="28"/>
        </w:rPr>
        <w:t xml:space="preserve">9-й класс- изменчивость, искусственный отбор,приспособленность, ароморфоз, идиадаптация </w:t>
      </w:r>
    </w:p>
    <w:p w:rsidR="0026548F" w:rsidRPr="00CD0036" w:rsidRDefault="0026548F" w:rsidP="00CD0036">
      <w:pPr>
        <w:tabs>
          <w:tab w:val="left" w:pos="5730"/>
        </w:tabs>
        <w:jc w:val="both"/>
        <w:rPr>
          <w:sz w:val="28"/>
          <w:szCs w:val="28"/>
        </w:rPr>
      </w:pPr>
      <w:r w:rsidRPr="00CD0036">
        <w:rPr>
          <w:sz w:val="28"/>
          <w:szCs w:val="28"/>
        </w:rPr>
        <w:t>10-11й класс- клетки клетка растений и животных,цепи питания, плазмолиз, деплазмолиз Видеофильмы :</w:t>
      </w:r>
    </w:p>
    <w:p w:rsidR="0026548F" w:rsidRPr="00CD0036" w:rsidRDefault="0026548F" w:rsidP="00CD0036">
      <w:pPr>
        <w:tabs>
          <w:tab w:val="left" w:pos="5730"/>
        </w:tabs>
        <w:jc w:val="both"/>
        <w:rPr>
          <w:sz w:val="28"/>
          <w:szCs w:val="28"/>
        </w:rPr>
      </w:pPr>
      <w:r w:rsidRPr="00CD0036">
        <w:rPr>
          <w:sz w:val="28"/>
          <w:szCs w:val="28"/>
        </w:rPr>
        <w:t>по биологии растений, животных</w:t>
      </w:r>
    </w:p>
    <w:p w:rsidR="0026548F" w:rsidRPr="00CD0036" w:rsidRDefault="0026548F" w:rsidP="00CD0036">
      <w:pPr>
        <w:tabs>
          <w:tab w:val="left" w:pos="5730"/>
        </w:tabs>
        <w:jc w:val="both"/>
        <w:rPr>
          <w:sz w:val="28"/>
          <w:szCs w:val="28"/>
        </w:rPr>
      </w:pPr>
      <w:r w:rsidRPr="00CD0036">
        <w:rPr>
          <w:sz w:val="28"/>
          <w:szCs w:val="28"/>
        </w:rPr>
        <w:t xml:space="preserve"> по анатомии и физиологии человека </w:t>
      </w:r>
    </w:p>
    <w:p w:rsidR="0026548F" w:rsidRPr="00CD0036" w:rsidRDefault="0026548F" w:rsidP="00CD0036">
      <w:pPr>
        <w:tabs>
          <w:tab w:val="left" w:pos="5730"/>
        </w:tabs>
        <w:jc w:val="both"/>
        <w:rPr>
          <w:sz w:val="28"/>
          <w:szCs w:val="28"/>
        </w:rPr>
      </w:pPr>
      <w:r w:rsidRPr="00CD0036">
        <w:rPr>
          <w:sz w:val="28"/>
          <w:szCs w:val="28"/>
        </w:rPr>
        <w:t xml:space="preserve"> Микропрепараты:</w:t>
      </w:r>
    </w:p>
    <w:p w:rsidR="0026548F" w:rsidRPr="00CD0036" w:rsidRDefault="0026548F" w:rsidP="00CD0036">
      <w:pPr>
        <w:tabs>
          <w:tab w:val="left" w:pos="5730"/>
        </w:tabs>
        <w:jc w:val="both"/>
        <w:rPr>
          <w:sz w:val="28"/>
          <w:szCs w:val="28"/>
        </w:rPr>
      </w:pPr>
      <w:r w:rsidRPr="00CD0036">
        <w:rPr>
          <w:sz w:val="28"/>
          <w:szCs w:val="28"/>
        </w:rPr>
        <w:t xml:space="preserve"> 6-ой класс- ботаника 1. корень 2.стебель 3.лист покрытосеменных 4.лист мха сфагнума Лист голосеменных</w:t>
      </w:r>
    </w:p>
    <w:p w:rsidR="0026548F" w:rsidRPr="00CD0036" w:rsidRDefault="0026548F" w:rsidP="00CD0036">
      <w:pPr>
        <w:tabs>
          <w:tab w:val="left" w:pos="5730"/>
        </w:tabs>
        <w:jc w:val="both"/>
        <w:rPr>
          <w:sz w:val="28"/>
          <w:szCs w:val="28"/>
        </w:rPr>
      </w:pPr>
      <w:r w:rsidRPr="00CD0036">
        <w:rPr>
          <w:sz w:val="28"/>
          <w:szCs w:val="28"/>
        </w:rPr>
        <w:t xml:space="preserve">7-й класс-зоология 1.гидра 2.простейшие 3.вольвокс 4.циклоп 5.эвглена 6.инфузория 7.ротовой аппарат комара 8.конечность пчелы 9.ланцетник 10.малярийный плазмодий 11.черви-паразиты </w:t>
      </w:r>
    </w:p>
    <w:p w:rsidR="0026548F" w:rsidRPr="00CD0036" w:rsidRDefault="0026548F" w:rsidP="00CD0036">
      <w:pPr>
        <w:tabs>
          <w:tab w:val="left" w:pos="5730"/>
        </w:tabs>
        <w:jc w:val="both"/>
        <w:rPr>
          <w:sz w:val="28"/>
          <w:szCs w:val="28"/>
        </w:rPr>
      </w:pPr>
      <w:r w:rsidRPr="00CD0036">
        <w:rPr>
          <w:sz w:val="28"/>
          <w:szCs w:val="28"/>
        </w:rPr>
        <w:t xml:space="preserve">8-й класс 1.все виды тканей 2.кровь лягушки 3.кровь человека 4.яйцеклетка млекопитающего 5.сперматозоиды 6.железы 7.мочеполовая система 9-й класс 1.зародышевые листки 2.митоз в корешке лука 3.мейоз </w:t>
      </w:r>
    </w:p>
    <w:p w:rsidR="0026548F" w:rsidRPr="00CD0036" w:rsidRDefault="0026548F" w:rsidP="00CD0036">
      <w:pPr>
        <w:tabs>
          <w:tab w:val="left" w:pos="5730"/>
        </w:tabs>
        <w:jc w:val="both"/>
        <w:rPr>
          <w:sz w:val="28"/>
          <w:szCs w:val="28"/>
        </w:rPr>
      </w:pPr>
      <w:r w:rsidRPr="00CD0036">
        <w:rPr>
          <w:sz w:val="28"/>
          <w:szCs w:val="28"/>
        </w:rPr>
        <w:t xml:space="preserve">10-11-й класс 1.дрозофилла 2.политенные хромосомы 3.дробление яйцеклетки 4.мутация дрозофилы- бескрылая форма </w:t>
      </w:r>
    </w:p>
    <w:p w:rsidR="0026548F" w:rsidRPr="00CD0036" w:rsidRDefault="0026548F" w:rsidP="00CD0036">
      <w:pPr>
        <w:tabs>
          <w:tab w:val="left" w:pos="5730"/>
        </w:tabs>
        <w:jc w:val="both"/>
        <w:rPr>
          <w:sz w:val="28"/>
          <w:szCs w:val="28"/>
        </w:rPr>
      </w:pPr>
      <w:r w:rsidRPr="00CD0036">
        <w:rPr>
          <w:sz w:val="28"/>
          <w:szCs w:val="28"/>
        </w:rPr>
        <w:t>Коллекции :</w:t>
      </w:r>
    </w:p>
    <w:p w:rsidR="0026548F" w:rsidRPr="00CD0036" w:rsidRDefault="0026548F" w:rsidP="00CD0036">
      <w:pPr>
        <w:tabs>
          <w:tab w:val="left" w:pos="5730"/>
        </w:tabs>
        <w:jc w:val="both"/>
        <w:rPr>
          <w:sz w:val="28"/>
          <w:szCs w:val="28"/>
        </w:rPr>
      </w:pPr>
      <w:r w:rsidRPr="00CD0036">
        <w:rPr>
          <w:sz w:val="28"/>
          <w:szCs w:val="28"/>
        </w:rPr>
        <w:t xml:space="preserve">6-7й класс 1.коллекция семян 2.коллекция голосеменных 3.с/хоз. Растения </w:t>
      </w:r>
    </w:p>
    <w:p w:rsidR="0026548F" w:rsidRPr="00CD0036" w:rsidRDefault="0026548F" w:rsidP="00CD0036">
      <w:pPr>
        <w:tabs>
          <w:tab w:val="left" w:pos="5730"/>
        </w:tabs>
        <w:jc w:val="both"/>
        <w:rPr>
          <w:sz w:val="28"/>
          <w:szCs w:val="28"/>
        </w:rPr>
      </w:pPr>
      <w:r w:rsidRPr="00CD0036">
        <w:rPr>
          <w:sz w:val="28"/>
          <w:szCs w:val="28"/>
        </w:rPr>
        <w:t xml:space="preserve">7-й класс зоология 1.членистоногие 2.вредители сада 3.вредители поля 4.вредители огрода 5.вредители леса 6.расчленённый рак 7.примеры полового диморфизма </w:t>
      </w:r>
    </w:p>
    <w:p w:rsidR="0026548F" w:rsidRPr="00CD0036" w:rsidRDefault="0026548F" w:rsidP="00CD0036">
      <w:pPr>
        <w:tabs>
          <w:tab w:val="left" w:pos="5730"/>
        </w:tabs>
        <w:jc w:val="both"/>
        <w:rPr>
          <w:sz w:val="28"/>
          <w:szCs w:val="28"/>
        </w:rPr>
      </w:pPr>
      <w:r w:rsidRPr="00CD0036">
        <w:rPr>
          <w:sz w:val="28"/>
          <w:szCs w:val="28"/>
        </w:rPr>
        <w:t xml:space="preserve">10-11-й класс1.Биогеоценоз и его обитатели 2.митоз и мейоз 3.явление кроссинговера 4.полиплоидия 5.гомологичные органы 6.аналоги 7.примеры приспособления к среде 8.закон Моргана 9.биосинтез белка 10 окаменелости 11.происхождение человека </w:t>
      </w:r>
    </w:p>
    <w:p w:rsidR="0026548F" w:rsidRPr="00CD0036" w:rsidRDefault="0026548F" w:rsidP="00CD0036">
      <w:pPr>
        <w:tabs>
          <w:tab w:val="left" w:pos="5730"/>
        </w:tabs>
        <w:jc w:val="both"/>
        <w:rPr>
          <w:sz w:val="28"/>
          <w:szCs w:val="28"/>
        </w:rPr>
      </w:pPr>
      <w:r w:rsidRPr="00CD0036">
        <w:rPr>
          <w:sz w:val="28"/>
          <w:szCs w:val="28"/>
        </w:rPr>
        <w:t>Гербарии:</w:t>
      </w:r>
    </w:p>
    <w:p w:rsidR="0026548F" w:rsidRPr="00CD0036" w:rsidRDefault="0026548F" w:rsidP="00CD0036">
      <w:pPr>
        <w:tabs>
          <w:tab w:val="left" w:pos="5730"/>
        </w:tabs>
        <w:jc w:val="both"/>
        <w:rPr>
          <w:sz w:val="28"/>
          <w:szCs w:val="28"/>
        </w:rPr>
      </w:pPr>
      <w:r w:rsidRPr="00CD0036">
        <w:rPr>
          <w:sz w:val="28"/>
          <w:szCs w:val="28"/>
        </w:rPr>
        <w:t xml:space="preserve"> 6-7-й класс-ботаника. 10-11 класс- общая биология 1.морфология растений 2.культурные растения 3.редкие охраняемые виды 4.мхи 5.водоросли 6.папоротники 7.грибы 8.лишайники 9.хвощи 10.голосеменные 11.покрытосеменные 12.семейство крестоцветных 13.семейство розоцветных 14.семейство злаков 15.семейство лилейных 16.семейство бобовых 17.семейство сложноцветных 18.семейство паслёновых 19.гербарий начальных классов 20.гербарий по общей биологии 21.полиплоидные растения 22.кора различных деревьев 23.гербарии культурных растений </w:t>
      </w:r>
    </w:p>
    <w:p w:rsidR="0026548F" w:rsidRPr="00CD0036" w:rsidRDefault="0026548F" w:rsidP="00CD0036">
      <w:pPr>
        <w:tabs>
          <w:tab w:val="left" w:pos="5730"/>
        </w:tabs>
        <w:jc w:val="both"/>
        <w:rPr>
          <w:sz w:val="28"/>
          <w:szCs w:val="28"/>
        </w:rPr>
      </w:pPr>
      <w:r w:rsidRPr="00CD0036">
        <w:rPr>
          <w:sz w:val="28"/>
          <w:szCs w:val="28"/>
        </w:rPr>
        <w:t>Модели:</w:t>
      </w:r>
    </w:p>
    <w:p w:rsidR="0026548F" w:rsidRPr="00CD0036" w:rsidRDefault="0026548F" w:rsidP="00CD0036">
      <w:pPr>
        <w:tabs>
          <w:tab w:val="left" w:pos="5730"/>
        </w:tabs>
        <w:jc w:val="both"/>
        <w:rPr>
          <w:sz w:val="28"/>
          <w:szCs w:val="28"/>
        </w:rPr>
      </w:pPr>
      <w:r w:rsidRPr="00CD0036">
        <w:rPr>
          <w:sz w:val="28"/>
          <w:szCs w:val="28"/>
        </w:rPr>
        <w:t xml:space="preserve"> 6-7-й класс- ботаника 1.цветок вишни 2.цветок злаков 3.цветок картофеля 4.цветок василька 5.цветок тюльпана 6.цветок гороха8-й класс -анатомия 1.модели мозга 2.модели сердца 3.лёгкого 4.глаза 5.уха 6.торс человека 7.внутренние органы 8.набор моделей по анатомии 9.набор моделей по строению позвоночных животных 11-й класс- общая биология 1.молекула ДНК 2.набор моделей палеонтологических находок «Происхождение человека» 3.основные генетические законы 4.морфо-экологические адаптации организмов к среде обитания </w:t>
      </w:r>
    </w:p>
    <w:p w:rsidR="0026548F" w:rsidRPr="00CD0036" w:rsidRDefault="0026548F" w:rsidP="00CD0036">
      <w:pPr>
        <w:tabs>
          <w:tab w:val="left" w:pos="5730"/>
        </w:tabs>
        <w:jc w:val="both"/>
        <w:rPr>
          <w:sz w:val="28"/>
          <w:szCs w:val="28"/>
        </w:rPr>
      </w:pPr>
      <w:r w:rsidRPr="00CD0036">
        <w:rPr>
          <w:sz w:val="28"/>
          <w:szCs w:val="28"/>
        </w:rPr>
        <w:t>Муляжи:</w:t>
      </w:r>
    </w:p>
    <w:p w:rsidR="0026548F" w:rsidRPr="00CD0036" w:rsidRDefault="0026548F" w:rsidP="00CD0036">
      <w:pPr>
        <w:tabs>
          <w:tab w:val="left" w:pos="5730"/>
        </w:tabs>
        <w:jc w:val="both"/>
        <w:rPr>
          <w:sz w:val="28"/>
          <w:szCs w:val="28"/>
        </w:rPr>
      </w:pPr>
      <w:r w:rsidRPr="00CD0036">
        <w:rPr>
          <w:sz w:val="28"/>
          <w:szCs w:val="28"/>
        </w:rPr>
        <w:t xml:space="preserve"> 1.плодов и овощей 2.грибов 3.плодов Мичурина </w:t>
      </w:r>
    </w:p>
    <w:p w:rsidR="0026548F" w:rsidRPr="00CD0036" w:rsidRDefault="0026548F" w:rsidP="00CD0036">
      <w:pPr>
        <w:tabs>
          <w:tab w:val="left" w:pos="5730"/>
        </w:tabs>
        <w:jc w:val="both"/>
        <w:rPr>
          <w:sz w:val="28"/>
          <w:szCs w:val="28"/>
        </w:rPr>
      </w:pPr>
      <w:r w:rsidRPr="00CD0036">
        <w:rPr>
          <w:sz w:val="28"/>
          <w:szCs w:val="28"/>
        </w:rPr>
        <w:t>Влажные препараты:</w:t>
      </w:r>
    </w:p>
    <w:p w:rsidR="0026548F" w:rsidRPr="00CD0036" w:rsidRDefault="0026548F" w:rsidP="00CD0036">
      <w:pPr>
        <w:tabs>
          <w:tab w:val="left" w:pos="5730"/>
        </w:tabs>
        <w:jc w:val="both"/>
        <w:rPr>
          <w:sz w:val="28"/>
          <w:szCs w:val="28"/>
        </w:rPr>
      </w:pPr>
      <w:r w:rsidRPr="00CD0036">
        <w:rPr>
          <w:sz w:val="28"/>
          <w:szCs w:val="28"/>
        </w:rPr>
        <w:t xml:space="preserve"> 1.глаз млекопитающего 2.земноводные-внутрннее строение 3.внутреннее строение рыб 4.змея 5.медуза 6.развитие курицы 7.дождевой червь 8.аскарида 9.эхинокок 10.пескожил и нереида Скелеты 1.модель скелета человека 2.кошки 3.голубя 4.змеи 5.ящерицы 6.лягушки 7.характерные черты скелета земноводных 8.характерные черты скелета птиц 9.характерные черты скелетапресмыкающихся 10.характерные черты млекопитающих 11.раздаточный материал по скелету человека </w:t>
      </w:r>
    </w:p>
    <w:p w:rsidR="0026548F" w:rsidRPr="00CD0036" w:rsidRDefault="0026548F" w:rsidP="00CD0036">
      <w:pPr>
        <w:tabs>
          <w:tab w:val="left" w:pos="5730"/>
        </w:tabs>
        <w:jc w:val="both"/>
        <w:rPr>
          <w:sz w:val="28"/>
          <w:szCs w:val="28"/>
        </w:rPr>
      </w:pPr>
      <w:r w:rsidRPr="00CD0036">
        <w:rPr>
          <w:sz w:val="28"/>
          <w:szCs w:val="28"/>
        </w:rPr>
        <w:t>Лабораторное оборудование :</w:t>
      </w:r>
    </w:p>
    <w:p w:rsidR="0026548F" w:rsidRPr="00CD0036" w:rsidRDefault="0026548F" w:rsidP="00CD0036">
      <w:pPr>
        <w:tabs>
          <w:tab w:val="left" w:pos="5730"/>
        </w:tabs>
        <w:jc w:val="both"/>
        <w:rPr>
          <w:sz w:val="28"/>
          <w:szCs w:val="28"/>
        </w:rPr>
      </w:pPr>
      <w:r w:rsidRPr="00CD0036">
        <w:rPr>
          <w:sz w:val="28"/>
          <w:szCs w:val="28"/>
        </w:rPr>
        <w:t>1.микроскопы 2.пинцеты3.ручные лупы 4.предметные стёкла 5.покровные стёкла 6.стеклянные трубочки-пипетки 7.чашки-Петри 8.стаканчики 9.колбы 10.резиновые пробки 11.пробки 12.фарфоровые ступки 13.штативы 14.спиртовки</w:t>
      </w:r>
    </w:p>
    <w:p w:rsidR="0026548F" w:rsidRPr="00CD0036" w:rsidRDefault="0026548F" w:rsidP="00CD0036">
      <w:pPr>
        <w:tabs>
          <w:tab w:val="left" w:pos="5730"/>
        </w:tabs>
        <w:jc w:val="both"/>
        <w:rPr>
          <w:sz w:val="28"/>
          <w:szCs w:val="28"/>
        </w:rPr>
      </w:pPr>
      <w:r w:rsidRPr="00CD0036">
        <w:rPr>
          <w:sz w:val="28"/>
          <w:szCs w:val="28"/>
        </w:rPr>
        <w:t xml:space="preserve"> Слайды:</w:t>
      </w:r>
    </w:p>
    <w:p w:rsidR="0026548F" w:rsidRPr="00CD0036" w:rsidRDefault="0026548F" w:rsidP="00CD0036">
      <w:pPr>
        <w:tabs>
          <w:tab w:val="left" w:pos="5730"/>
        </w:tabs>
        <w:jc w:val="both"/>
        <w:rPr>
          <w:sz w:val="28"/>
          <w:szCs w:val="28"/>
        </w:rPr>
      </w:pPr>
      <w:r w:rsidRPr="00CD0036">
        <w:rPr>
          <w:sz w:val="28"/>
          <w:szCs w:val="28"/>
        </w:rPr>
        <w:t xml:space="preserve"> 1.вред никотина 2.цветы 3.растения луга 4.микрообъекты по ботанике 6 класс 5.отряд рыбы 6.обитатели поля 7.лишайники 8.строение побега 9.современные пресмыкающиеся 10.систематика растений 11.головоногие моллюски 12.взаимосвязи растений в сообществе 13.животные в разные времена года 14.животные суши и водоёмов 15.растения в разные времена года 16.водоросли 17.хоботные 18.иглокожие 19.происхождение культурных растений 20.строение корня 21.насекомые 22.невная ткань 23.систематика растений и животных 24.отдел покрытосеменных 25.влияние человека на растительные сообщества </w:t>
      </w:r>
    </w:p>
    <w:p w:rsidR="0026548F" w:rsidRPr="00CD0036" w:rsidRDefault="0026548F" w:rsidP="00CD0036">
      <w:pPr>
        <w:tabs>
          <w:tab w:val="left" w:pos="5730"/>
        </w:tabs>
        <w:jc w:val="both"/>
        <w:rPr>
          <w:sz w:val="28"/>
          <w:szCs w:val="28"/>
        </w:rPr>
      </w:pPr>
      <w:r w:rsidRPr="00CD0036">
        <w:rPr>
          <w:sz w:val="28"/>
          <w:szCs w:val="28"/>
        </w:rPr>
        <w:t>Таблицы:</w:t>
      </w:r>
    </w:p>
    <w:p w:rsidR="0026548F" w:rsidRPr="00CD0036" w:rsidRDefault="0026548F" w:rsidP="00CD0036">
      <w:pPr>
        <w:tabs>
          <w:tab w:val="left" w:pos="5730"/>
        </w:tabs>
        <w:jc w:val="both"/>
        <w:rPr>
          <w:sz w:val="28"/>
          <w:szCs w:val="28"/>
        </w:rPr>
      </w:pPr>
      <w:r w:rsidRPr="00CD0036">
        <w:rPr>
          <w:sz w:val="28"/>
          <w:szCs w:val="28"/>
        </w:rPr>
        <w:t xml:space="preserve"> 9-11 классы 1.синтез белка 2.строение Днк 3.фотосинтез 4.строение клетки 5.уровни организации живого 6.цепи питания 7.экологическая пирамида8.таблицы по курсу биологии 9.экосистемы 10.бактерии 11.биосфера 12.генетический код 13.главные направления эволюции 14.деление клетки 15.жизненные формы животных 16.метаболизм.вирусы 17.редкие и исчезающие виды растений 18.среда обитания 19.комплект фолий для кабинета биологии </w:t>
      </w:r>
    </w:p>
    <w:p w:rsidR="0026548F" w:rsidRPr="00CD0036" w:rsidRDefault="0026548F" w:rsidP="00CD0036">
      <w:pPr>
        <w:tabs>
          <w:tab w:val="left" w:pos="5730"/>
        </w:tabs>
        <w:jc w:val="both"/>
        <w:rPr>
          <w:sz w:val="28"/>
          <w:szCs w:val="28"/>
        </w:rPr>
      </w:pPr>
      <w:r w:rsidRPr="00CD0036">
        <w:rPr>
          <w:sz w:val="28"/>
          <w:szCs w:val="28"/>
        </w:rPr>
        <w:t xml:space="preserve">Портреты: 1.Дарвина, Сеченова, Павлова, Тимирязева, Шмальгаузена, Северцева, Ковалевского, Вавилова,  Иванова, Менделя, Фёдорова. </w:t>
      </w:r>
    </w:p>
    <w:p w:rsidR="0026548F" w:rsidRPr="00CD0036" w:rsidRDefault="0026548F" w:rsidP="00CD0036">
      <w:pPr>
        <w:tabs>
          <w:tab w:val="left" w:pos="5730"/>
        </w:tabs>
        <w:jc w:val="both"/>
        <w:rPr>
          <w:rFonts w:cs="Times New Roman"/>
          <w:b/>
          <w:i/>
          <w:sz w:val="28"/>
          <w:szCs w:val="28"/>
        </w:rPr>
      </w:pPr>
      <w:r w:rsidRPr="00CD0036">
        <w:rPr>
          <w:sz w:val="28"/>
          <w:szCs w:val="28"/>
        </w:rPr>
        <w:t>Оборудование: 1.Комплект посуды и принадлежности для проведения лабораторных работ- 12 2.компьютер в сборе-1 3.проектор-1</w:t>
      </w:r>
      <w:r w:rsidRPr="00CD0036">
        <w:rPr>
          <w:rFonts w:cs="Times New Roman"/>
          <w:b/>
          <w:i/>
          <w:sz w:val="28"/>
          <w:szCs w:val="28"/>
        </w:rPr>
        <w:tab/>
      </w:r>
    </w:p>
    <w:p w:rsidR="0026548F" w:rsidRDefault="0026548F" w:rsidP="0066692A">
      <w:pPr>
        <w:tabs>
          <w:tab w:val="left" w:pos="5730"/>
        </w:tabs>
        <w:rPr>
          <w:rFonts w:cs="Times New Roman"/>
          <w:b/>
          <w:i/>
        </w:rPr>
      </w:pPr>
    </w:p>
    <w:p w:rsidR="0026548F" w:rsidRDefault="0026548F" w:rsidP="0066692A">
      <w:pPr>
        <w:tabs>
          <w:tab w:val="left" w:pos="5730"/>
        </w:tabs>
        <w:rPr>
          <w:rFonts w:cs="Times New Roman"/>
          <w:b/>
          <w:i/>
        </w:rPr>
      </w:pPr>
    </w:p>
    <w:p w:rsidR="0026548F" w:rsidRDefault="0026548F" w:rsidP="0066692A">
      <w:pPr>
        <w:tabs>
          <w:tab w:val="left" w:pos="5730"/>
        </w:tabs>
        <w:rPr>
          <w:rFonts w:cs="Times New Roman"/>
          <w:b/>
          <w:i/>
        </w:rPr>
      </w:pPr>
    </w:p>
    <w:p w:rsidR="0026548F" w:rsidRDefault="0026548F" w:rsidP="0066692A">
      <w:pPr>
        <w:tabs>
          <w:tab w:val="left" w:pos="5730"/>
        </w:tabs>
        <w:rPr>
          <w:rFonts w:cs="Times New Roman"/>
          <w:b/>
          <w:i/>
        </w:rPr>
      </w:pPr>
    </w:p>
    <w:p w:rsidR="0026548F" w:rsidRDefault="0026548F" w:rsidP="0066692A">
      <w:pPr>
        <w:tabs>
          <w:tab w:val="left" w:pos="5730"/>
        </w:tabs>
        <w:rPr>
          <w:rFonts w:cs="Times New Roman"/>
          <w:b/>
          <w:i/>
        </w:rPr>
      </w:pPr>
    </w:p>
    <w:p w:rsidR="0026548F" w:rsidRDefault="0026548F" w:rsidP="0066692A">
      <w:pPr>
        <w:tabs>
          <w:tab w:val="left" w:pos="5730"/>
        </w:tabs>
        <w:rPr>
          <w:rFonts w:cs="Times New Roman"/>
          <w:b/>
          <w:i/>
        </w:rPr>
      </w:pPr>
    </w:p>
    <w:p w:rsidR="0026548F" w:rsidRDefault="0026548F" w:rsidP="00504029">
      <w:pPr>
        <w:jc w:val="center"/>
        <w:rPr>
          <w:rFonts w:cs="Times New Roman"/>
          <w:b/>
          <w:i/>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504029">
      <w:pPr>
        <w:tabs>
          <w:tab w:val="left" w:pos="993"/>
        </w:tabs>
        <w:autoSpaceDE w:val="0"/>
        <w:autoSpaceDN w:val="0"/>
        <w:adjustRightInd w:val="0"/>
        <w:spacing w:line="20" w:lineRule="atLeast"/>
        <w:ind w:firstLine="709"/>
        <w:rPr>
          <w:rFonts w:cs="Times New Roman"/>
        </w:rPr>
      </w:pPr>
    </w:p>
    <w:p w:rsidR="0026548F" w:rsidRPr="006A5212" w:rsidRDefault="0026548F" w:rsidP="00504029">
      <w:pPr>
        <w:tabs>
          <w:tab w:val="left" w:pos="993"/>
        </w:tabs>
        <w:autoSpaceDE w:val="0"/>
        <w:autoSpaceDN w:val="0"/>
        <w:adjustRightInd w:val="0"/>
        <w:spacing w:line="20" w:lineRule="atLeast"/>
        <w:ind w:firstLine="709"/>
        <w:rPr>
          <w:rFonts w:cs="Times New Roman"/>
        </w:rPr>
      </w:pPr>
    </w:p>
    <w:p w:rsidR="0026548F" w:rsidRDefault="0026548F" w:rsidP="0066692A">
      <w:pPr>
        <w:pageBreakBefore/>
        <w:jc w:val="center"/>
        <w:rPr>
          <w:sz w:val="28"/>
          <w:szCs w:val="28"/>
        </w:rPr>
        <w:sectPr w:rsidR="0026548F" w:rsidSect="00504029">
          <w:pgSz w:w="11906" w:h="16838"/>
          <w:pgMar w:top="720" w:right="720" w:bottom="720" w:left="720" w:header="708" w:footer="708" w:gutter="0"/>
          <w:cols w:space="708"/>
          <w:docGrid w:linePitch="360"/>
        </w:sectPr>
      </w:pPr>
    </w:p>
    <w:p w:rsidR="0026548F" w:rsidRPr="009B1D5A" w:rsidRDefault="0026548F"/>
    <w:sectPr w:rsidR="0026548F" w:rsidRPr="009B1D5A" w:rsidSect="00B9438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8F" w:rsidRDefault="0026548F" w:rsidP="009B1D5A">
      <w:r>
        <w:separator/>
      </w:r>
    </w:p>
  </w:endnote>
  <w:endnote w:type="continuationSeparator" w:id="0">
    <w:p w:rsidR="0026548F" w:rsidRDefault="0026548F" w:rsidP="009B1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8F" w:rsidRDefault="0026548F" w:rsidP="009B1D5A">
      <w:r>
        <w:separator/>
      </w:r>
    </w:p>
  </w:footnote>
  <w:footnote w:type="continuationSeparator" w:id="0">
    <w:p w:rsidR="0026548F" w:rsidRDefault="0026548F" w:rsidP="009B1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4C931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5"/>
    <w:multiLevelType w:val="singleLevel"/>
    <w:tmpl w:val="00000005"/>
    <w:name w:val="WW8Num5"/>
    <w:lvl w:ilvl="0">
      <w:start w:val="1"/>
      <w:numFmt w:val="bullet"/>
      <w:lvlText w:val=""/>
      <w:lvlJc w:val="left"/>
      <w:pPr>
        <w:tabs>
          <w:tab w:val="num" w:pos="0"/>
        </w:tabs>
        <w:ind w:left="502"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0"/>
        </w:tabs>
        <w:ind w:left="502" w:hanging="360"/>
      </w:pPr>
      <w:rPr>
        <w:rFonts w:ascii="Wingdings" w:hAnsi="Wingdings"/>
      </w:rPr>
    </w:lvl>
  </w:abstractNum>
  <w:abstractNum w:abstractNumId="7">
    <w:nsid w:val="00000007"/>
    <w:multiLevelType w:val="multilevel"/>
    <w:tmpl w:val="00000007"/>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D"/>
    <w:multiLevelType w:val="multilevel"/>
    <w:tmpl w:val="0000000D"/>
    <w:name w:val="WW8Num15"/>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10"/>
    <w:multiLevelType w:val="singleLevel"/>
    <w:tmpl w:val="00000010"/>
    <w:name w:val="WW8Num16"/>
    <w:lvl w:ilvl="0">
      <w:start w:val="1"/>
      <w:numFmt w:val="decimal"/>
      <w:lvlText w:val="%1."/>
      <w:lvlJc w:val="left"/>
      <w:pPr>
        <w:tabs>
          <w:tab w:val="num" w:pos="0"/>
        </w:tabs>
        <w:ind w:left="360" w:hanging="360"/>
      </w:pPr>
      <w:rPr>
        <w:rFonts w:ascii="Symbol" w:hAnsi="Symbol" w:cs="Symbol"/>
      </w:rPr>
    </w:lvl>
  </w:abstractNum>
  <w:abstractNum w:abstractNumId="14">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5"/>
    <w:multiLevelType w:val="singleLevel"/>
    <w:tmpl w:val="00000015"/>
    <w:name w:val="WW8Num21"/>
    <w:lvl w:ilvl="0">
      <w:start w:val="1"/>
      <w:numFmt w:val="decimal"/>
      <w:lvlText w:val="%1."/>
      <w:lvlJc w:val="left"/>
      <w:pPr>
        <w:tabs>
          <w:tab w:val="num" w:pos="0"/>
        </w:tabs>
        <w:ind w:left="720" w:hanging="360"/>
      </w:pPr>
      <w:rPr>
        <w:rFonts w:cs="Times New Roman"/>
        <w:b/>
        <w:i w:val="0"/>
      </w:rPr>
    </w:lvl>
  </w:abstractNum>
  <w:abstractNum w:abstractNumId="16">
    <w:nsid w:val="00000016"/>
    <w:multiLevelType w:val="singleLevel"/>
    <w:tmpl w:val="00000016"/>
    <w:name w:val="WW8Num22"/>
    <w:lvl w:ilvl="0">
      <w:start w:val="1"/>
      <w:numFmt w:val="decimal"/>
      <w:lvlText w:val="%1."/>
      <w:lvlJc w:val="left"/>
      <w:pPr>
        <w:tabs>
          <w:tab w:val="num" w:pos="710"/>
        </w:tabs>
        <w:ind w:left="1070" w:hanging="360"/>
      </w:pPr>
      <w:rPr>
        <w:rFonts w:ascii="Wingdings" w:hAnsi="Wingdings" w:cs="Wingdings"/>
      </w:rPr>
    </w:lvl>
  </w:abstractNum>
  <w:abstractNum w:abstractNumId="17">
    <w:nsid w:val="00000017"/>
    <w:multiLevelType w:val="singleLevel"/>
    <w:tmpl w:val="00000017"/>
    <w:name w:val="WW8Num24"/>
    <w:lvl w:ilvl="0">
      <w:start w:val="1"/>
      <w:numFmt w:val="bullet"/>
      <w:lvlText w:val=""/>
      <w:lvlJc w:val="left"/>
      <w:pPr>
        <w:tabs>
          <w:tab w:val="num" w:pos="0"/>
        </w:tabs>
        <w:ind w:left="502" w:hanging="360"/>
      </w:pPr>
      <w:rPr>
        <w:rFonts w:ascii="Wingdings" w:hAnsi="Wingdings"/>
        <w:b/>
      </w:rPr>
    </w:lvl>
  </w:abstractNum>
  <w:abstractNum w:abstractNumId="18">
    <w:nsid w:val="00000018"/>
    <w:multiLevelType w:val="singleLevel"/>
    <w:tmpl w:val="00000018"/>
    <w:name w:val="WW8Num25"/>
    <w:lvl w:ilvl="0">
      <w:start w:val="1"/>
      <w:numFmt w:val="bullet"/>
      <w:lvlText w:val=""/>
      <w:lvlJc w:val="left"/>
      <w:pPr>
        <w:tabs>
          <w:tab w:val="num" w:pos="0"/>
        </w:tabs>
        <w:ind w:left="502" w:hanging="360"/>
      </w:pPr>
      <w:rPr>
        <w:rFonts w:ascii="Wingdings" w:hAnsi="Wingdings"/>
      </w:rPr>
    </w:lvl>
  </w:abstractNum>
  <w:abstractNum w:abstractNumId="19">
    <w:nsid w:val="00000019"/>
    <w:multiLevelType w:val="singleLevel"/>
    <w:tmpl w:val="00000019"/>
    <w:name w:val="WW8Num27"/>
    <w:lvl w:ilvl="0">
      <w:start w:val="1"/>
      <w:numFmt w:val="bullet"/>
      <w:lvlText w:val=""/>
      <w:lvlJc w:val="left"/>
      <w:pPr>
        <w:tabs>
          <w:tab w:val="num" w:pos="0"/>
        </w:tabs>
        <w:ind w:left="502" w:hanging="360"/>
      </w:pPr>
      <w:rPr>
        <w:rFonts w:ascii="Wingdings" w:hAnsi="Wingdings"/>
      </w:rPr>
    </w:lvl>
  </w:abstractNum>
  <w:abstractNum w:abstractNumId="20">
    <w:nsid w:val="0C670CFE"/>
    <w:multiLevelType w:val="hybridMultilevel"/>
    <w:tmpl w:val="99967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5FA3E3F"/>
    <w:multiLevelType w:val="hybridMultilevel"/>
    <w:tmpl w:val="605C33B2"/>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2">
    <w:nsid w:val="1C825A6C"/>
    <w:multiLevelType w:val="hybridMultilevel"/>
    <w:tmpl w:val="A9743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AF27C4"/>
    <w:multiLevelType w:val="singleLevel"/>
    <w:tmpl w:val="1B96C682"/>
    <w:lvl w:ilvl="0">
      <w:start w:val="1"/>
      <w:numFmt w:val="decimal"/>
      <w:lvlText w:val="%1."/>
      <w:legacy w:legacy="1" w:legacySpace="0" w:legacyIndent="221"/>
      <w:lvlJc w:val="left"/>
      <w:rPr>
        <w:rFonts w:ascii="Times New Roman" w:hAnsi="Times New Roman" w:cs="Times New Roman" w:hint="default"/>
      </w:rPr>
    </w:lvl>
  </w:abstractNum>
  <w:abstractNum w:abstractNumId="24">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5D2451"/>
    <w:multiLevelType w:val="hybridMultilevel"/>
    <w:tmpl w:val="55EA6392"/>
    <w:lvl w:ilvl="0" w:tplc="0419000B">
      <w:start w:val="1"/>
      <w:numFmt w:val="bullet"/>
      <w:lvlText w:val=""/>
      <w:lvlJc w:val="left"/>
      <w:pPr>
        <w:ind w:left="1434" w:hanging="360"/>
      </w:pPr>
      <w:rPr>
        <w:rFonts w:ascii="Wingdings" w:hAnsi="Wingdings" w:hint="default"/>
      </w:rPr>
    </w:lvl>
    <w:lvl w:ilvl="1" w:tplc="04190003">
      <w:start w:val="1"/>
      <w:numFmt w:val="bullet"/>
      <w:lvlText w:val="o"/>
      <w:lvlJc w:val="left"/>
      <w:pPr>
        <w:ind w:left="2154" w:hanging="360"/>
      </w:pPr>
      <w:rPr>
        <w:rFonts w:ascii="Courier New" w:hAnsi="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hint="default"/>
      </w:rPr>
    </w:lvl>
    <w:lvl w:ilvl="8" w:tplc="04190005">
      <w:start w:val="1"/>
      <w:numFmt w:val="bullet"/>
      <w:lvlText w:val=""/>
      <w:lvlJc w:val="left"/>
      <w:pPr>
        <w:ind w:left="7194" w:hanging="360"/>
      </w:pPr>
      <w:rPr>
        <w:rFonts w:ascii="Wingdings" w:hAnsi="Wingdings" w:hint="default"/>
      </w:rPr>
    </w:lvl>
  </w:abstractNum>
  <w:abstractNum w:abstractNumId="26">
    <w:nsid w:val="532879CF"/>
    <w:multiLevelType w:val="singleLevel"/>
    <w:tmpl w:val="1B96C682"/>
    <w:lvl w:ilvl="0">
      <w:start w:val="1"/>
      <w:numFmt w:val="decimal"/>
      <w:lvlText w:val="%1."/>
      <w:legacy w:legacy="1" w:legacySpace="0" w:legacyIndent="221"/>
      <w:lvlJc w:val="left"/>
      <w:rPr>
        <w:rFonts w:ascii="Times New Roman" w:hAnsi="Times New Roman" w:cs="Times New Roman" w:hint="default"/>
      </w:rPr>
    </w:lvl>
  </w:abstractNum>
  <w:abstractNum w:abstractNumId="27">
    <w:nsid w:val="53605C51"/>
    <w:multiLevelType w:val="multilevel"/>
    <w:tmpl w:val="D902B05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8">
    <w:nsid w:val="62E5434F"/>
    <w:multiLevelType w:val="singleLevel"/>
    <w:tmpl w:val="00000015"/>
    <w:lvl w:ilvl="0">
      <w:start w:val="1"/>
      <w:numFmt w:val="decimal"/>
      <w:lvlText w:val="%1."/>
      <w:lvlJc w:val="left"/>
      <w:pPr>
        <w:tabs>
          <w:tab w:val="num" w:pos="0"/>
        </w:tabs>
        <w:ind w:left="720" w:hanging="360"/>
      </w:pPr>
      <w:rPr>
        <w:rFonts w:cs="Times New Roman"/>
        <w:b/>
        <w:i w:val="0"/>
      </w:rPr>
    </w:lvl>
  </w:abstractNum>
  <w:abstractNum w:abstractNumId="29">
    <w:nsid w:val="6C9E484E"/>
    <w:multiLevelType w:val="multilevel"/>
    <w:tmpl w:val="45D44C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5D11C49"/>
    <w:multiLevelType w:val="hybridMultilevel"/>
    <w:tmpl w:val="A692A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453DD3"/>
    <w:multiLevelType w:val="singleLevel"/>
    <w:tmpl w:val="1B96C682"/>
    <w:lvl w:ilvl="0">
      <w:start w:val="1"/>
      <w:numFmt w:val="decimal"/>
      <w:lvlText w:val="%1."/>
      <w:legacy w:legacy="1" w:legacySpace="0" w:legacyIndent="221"/>
      <w:lvlJc w:val="left"/>
      <w:rPr>
        <w:rFonts w:ascii="Times New Roman" w:hAnsi="Times New Roman" w:cs="Times New Roman" w:hint="default"/>
      </w:rPr>
    </w:lvl>
  </w:abstractNum>
  <w:abstractNum w:abstractNumId="32">
    <w:nsid w:val="7C214750"/>
    <w:multiLevelType w:val="hybridMultilevel"/>
    <w:tmpl w:val="801C2852"/>
    <w:lvl w:ilvl="0" w:tplc="36445D58">
      <w:start w:val="4"/>
      <w:numFmt w:val="decimal"/>
      <w:lvlText w:val="%1."/>
      <w:lvlJc w:val="left"/>
      <w:pPr>
        <w:ind w:left="750" w:hanging="360"/>
      </w:pPr>
      <w:rPr>
        <w:rFonts w:cs="Times New Roman" w:hint="default"/>
        <w:i/>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3">
    <w:nsid w:val="7CE64980"/>
    <w:multiLevelType w:val="hybridMultilevel"/>
    <w:tmpl w:val="9874F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2"/>
  </w:num>
  <w:num w:numId="11">
    <w:abstractNumId w:val="14"/>
  </w:num>
  <w:num w:numId="12">
    <w:abstractNumId w:val="30"/>
  </w:num>
  <w:num w:numId="13">
    <w:abstractNumId w:val="33"/>
  </w:num>
  <w:num w:numId="14">
    <w:abstractNumId w:val="24"/>
  </w:num>
  <w:num w:numId="15">
    <w:abstractNumId w:val="27"/>
  </w:num>
  <w:num w:numId="16">
    <w:abstractNumId w:val="29"/>
  </w:num>
  <w:num w:numId="17">
    <w:abstractNumId w:val="20"/>
  </w:num>
  <w:num w:numId="18">
    <w:abstractNumId w:val="25"/>
  </w:num>
  <w:num w:numId="19">
    <w:abstractNumId w:val="21"/>
  </w:num>
  <w:num w:numId="20">
    <w:abstractNumId w:val="22"/>
  </w:num>
  <w:num w:numId="21">
    <w:abstractNumId w:val="0"/>
    <w:lvlOverride w:ilvl="0">
      <w:lvl w:ilvl="0">
        <w:numFmt w:val="bullet"/>
        <w:lvlText w:val="•"/>
        <w:legacy w:legacy="1" w:legacySpace="0" w:legacyIndent="129"/>
        <w:lvlJc w:val="left"/>
        <w:rPr>
          <w:rFonts w:ascii="Times New Roman" w:hAnsi="Times New Roman" w:hint="default"/>
        </w:rPr>
      </w:lvl>
    </w:lvlOverride>
  </w:num>
  <w:num w:numId="22">
    <w:abstractNumId w:val="31"/>
  </w:num>
  <w:num w:numId="23">
    <w:abstractNumId w:val="0"/>
    <w:lvlOverride w:ilvl="0">
      <w:lvl w:ilvl="0">
        <w:numFmt w:val="bullet"/>
        <w:lvlText w:val="•"/>
        <w:legacy w:legacy="1" w:legacySpace="0" w:legacyIndent="193"/>
        <w:lvlJc w:val="left"/>
        <w:rPr>
          <w:rFonts w:ascii="Times New Roman" w:hAnsi="Times New Roman" w:hint="default"/>
        </w:rPr>
      </w:lvl>
    </w:lvlOverride>
  </w:num>
  <w:num w:numId="24">
    <w:abstractNumId w:val="32"/>
  </w:num>
  <w:num w:numId="25">
    <w:abstractNumId w:val="26"/>
  </w:num>
  <w:num w:numId="26">
    <w:abstractNumId w:val="23"/>
  </w:num>
  <w:num w:numId="27">
    <w:abstractNumId w:val="5"/>
  </w:num>
  <w:num w:numId="28">
    <w:abstractNumId w:val="6"/>
  </w:num>
  <w:num w:numId="29">
    <w:abstractNumId w:val="13"/>
  </w:num>
  <w:num w:numId="30">
    <w:abstractNumId w:val="16"/>
  </w:num>
  <w:num w:numId="31">
    <w:abstractNumId w:val="17"/>
  </w:num>
  <w:num w:numId="32">
    <w:abstractNumId w:val="18"/>
  </w:num>
  <w:num w:numId="33">
    <w:abstractNumId w:val="19"/>
  </w:num>
  <w:num w:numId="34">
    <w:abstractNumId w:val="15"/>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D5A"/>
    <w:rsid w:val="0000596E"/>
    <w:rsid w:val="00014264"/>
    <w:rsid w:val="000A727D"/>
    <w:rsid w:val="000C3796"/>
    <w:rsid w:val="001047AF"/>
    <w:rsid w:val="00104B1F"/>
    <w:rsid w:val="0011624D"/>
    <w:rsid w:val="00132265"/>
    <w:rsid w:val="001613C8"/>
    <w:rsid w:val="00167138"/>
    <w:rsid w:val="00184F2B"/>
    <w:rsid w:val="001C67C5"/>
    <w:rsid w:val="00204221"/>
    <w:rsid w:val="00217546"/>
    <w:rsid w:val="00221C66"/>
    <w:rsid w:val="002257D3"/>
    <w:rsid w:val="00227378"/>
    <w:rsid w:val="00245A4B"/>
    <w:rsid w:val="0026548F"/>
    <w:rsid w:val="00271247"/>
    <w:rsid w:val="00287E74"/>
    <w:rsid w:val="002A49DF"/>
    <w:rsid w:val="002B64BB"/>
    <w:rsid w:val="002D1ADC"/>
    <w:rsid w:val="00352965"/>
    <w:rsid w:val="00354CA0"/>
    <w:rsid w:val="00364C3F"/>
    <w:rsid w:val="00383C0D"/>
    <w:rsid w:val="003C4211"/>
    <w:rsid w:val="003E4BD6"/>
    <w:rsid w:val="00402848"/>
    <w:rsid w:val="0041101C"/>
    <w:rsid w:val="004723AB"/>
    <w:rsid w:val="00486CD3"/>
    <w:rsid w:val="00495114"/>
    <w:rsid w:val="00504029"/>
    <w:rsid w:val="005106BA"/>
    <w:rsid w:val="00515BC5"/>
    <w:rsid w:val="005262B7"/>
    <w:rsid w:val="00545E85"/>
    <w:rsid w:val="005669C0"/>
    <w:rsid w:val="00584625"/>
    <w:rsid w:val="005A2CC5"/>
    <w:rsid w:val="005A47B5"/>
    <w:rsid w:val="005B436C"/>
    <w:rsid w:val="005E5367"/>
    <w:rsid w:val="005F69FB"/>
    <w:rsid w:val="00652193"/>
    <w:rsid w:val="0066692A"/>
    <w:rsid w:val="00674828"/>
    <w:rsid w:val="00681C02"/>
    <w:rsid w:val="00684BD7"/>
    <w:rsid w:val="00695679"/>
    <w:rsid w:val="006A5212"/>
    <w:rsid w:val="006B7D7C"/>
    <w:rsid w:val="006C3045"/>
    <w:rsid w:val="006C4B6C"/>
    <w:rsid w:val="006E02A6"/>
    <w:rsid w:val="007010F7"/>
    <w:rsid w:val="007210E8"/>
    <w:rsid w:val="00726EB5"/>
    <w:rsid w:val="00730920"/>
    <w:rsid w:val="00747E31"/>
    <w:rsid w:val="007B1309"/>
    <w:rsid w:val="00847143"/>
    <w:rsid w:val="00862CDE"/>
    <w:rsid w:val="00885B26"/>
    <w:rsid w:val="008862C5"/>
    <w:rsid w:val="008A02E4"/>
    <w:rsid w:val="008A3C62"/>
    <w:rsid w:val="008B5C95"/>
    <w:rsid w:val="008D4F23"/>
    <w:rsid w:val="008F245F"/>
    <w:rsid w:val="009237BC"/>
    <w:rsid w:val="00937453"/>
    <w:rsid w:val="00942E28"/>
    <w:rsid w:val="009434F8"/>
    <w:rsid w:val="00973F4C"/>
    <w:rsid w:val="00981262"/>
    <w:rsid w:val="00983782"/>
    <w:rsid w:val="00984378"/>
    <w:rsid w:val="009A1F9C"/>
    <w:rsid w:val="009B1D5A"/>
    <w:rsid w:val="009D7696"/>
    <w:rsid w:val="00A32FBD"/>
    <w:rsid w:val="00A332F0"/>
    <w:rsid w:val="00A52F48"/>
    <w:rsid w:val="00A75DDD"/>
    <w:rsid w:val="00A833DB"/>
    <w:rsid w:val="00A92E78"/>
    <w:rsid w:val="00AA2220"/>
    <w:rsid w:val="00AB0921"/>
    <w:rsid w:val="00AC32DB"/>
    <w:rsid w:val="00AF14C7"/>
    <w:rsid w:val="00B373B1"/>
    <w:rsid w:val="00B838DD"/>
    <w:rsid w:val="00B9438C"/>
    <w:rsid w:val="00BC09B1"/>
    <w:rsid w:val="00BF032C"/>
    <w:rsid w:val="00C25068"/>
    <w:rsid w:val="00C30B04"/>
    <w:rsid w:val="00C54967"/>
    <w:rsid w:val="00C63BD3"/>
    <w:rsid w:val="00C811F6"/>
    <w:rsid w:val="00C90D6D"/>
    <w:rsid w:val="00C96EB3"/>
    <w:rsid w:val="00CB3F2C"/>
    <w:rsid w:val="00CD0036"/>
    <w:rsid w:val="00CD1249"/>
    <w:rsid w:val="00D008C1"/>
    <w:rsid w:val="00D23D31"/>
    <w:rsid w:val="00D3305E"/>
    <w:rsid w:val="00D47F46"/>
    <w:rsid w:val="00D537FD"/>
    <w:rsid w:val="00D631DA"/>
    <w:rsid w:val="00D777D9"/>
    <w:rsid w:val="00D8334F"/>
    <w:rsid w:val="00DA09DE"/>
    <w:rsid w:val="00DA4F63"/>
    <w:rsid w:val="00DA6B50"/>
    <w:rsid w:val="00DD757A"/>
    <w:rsid w:val="00DE0BDA"/>
    <w:rsid w:val="00DF700F"/>
    <w:rsid w:val="00E43117"/>
    <w:rsid w:val="00E47B49"/>
    <w:rsid w:val="00E524EE"/>
    <w:rsid w:val="00E552B4"/>
    <w:rsid w:val="00E75673"/>
    <w:rsid w:val="00EA2705"/>
    <w:rsid w:val="00EA62B1"/>
    <w:rsid w:val="00EB1DFB"/>
    <w:rsid w:val="00EB3FAB"/>
    <w:rsid w:val="00ED5CEB"/>
    <w:rsid w:val="00F15EB2"/>
    <w:rsid w:val="00F330E2"/>
    <w:rsid w:val="00F63F81"/>
    <w:rsid w:val="00F850EF"/>
    <w:rsid w:val="00FA1AE5"/>
    <w:rsid w:val="00FC5BB5"/>
    <w:rsid w:val="00FC6CF4"/>
    <w:rsid w:val="00FE3C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A"/>
    <w:pPr>
      <w:widowControl w:val="0"/>
      <w:suppressAutoHyphens/>
    </w:pPr>
    <w:rPr>
      <w:rFonts w:ascii="Times New Roman" w:hAnsi="Times New Roman" w:cs="Lohit Hindi"/>
      <w:kern w:val="1"/>
      <w:sz w:val="24"/>
      <w:szCs w:val="24"/>
      <w:lang w:val="ru-RU"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ержимое таблицы"/>
    <w:basedOn w:val="Normal"/>
    <w:uiPriority w:val="99"/>
    <w:rsid w:val="009B1D5A"/>
    <w:pPr>
      <w:suppressLineNumbers/>
    </w:pPr>
  </w:style>
  <w:style w:type="paragraph" w:styleId="NormalWeb">
    <w:name w:val="Normal (Web)"/>
    <w:basedOn w:val="Normal"/>
    <w:uiPriority w:val="99"/>
    <w:rsid w:val="009B1D5A"/>
    <w:pPr>
      <w:spacing w:before="280" w:after="280"/>
    </w:pPr>
  </w:style>
  <w:style w:type="paragraph" w:customStyle="1" w:styleId="a0">
    <w:name w:val="А_основной"/>
    <w:basedOn w:val="Normal"/>
    <w:link w:val="a1"/>
    <w:uiPriority w:val="99"/>
    <w:rsid w:val="009B1D5A"/>
    <w:pPr>
      <w:widowControl/>
      <w:suppressAutoHyphens w:val="0"/>
      <w:spacing w:line="360" w:lineRule="auto"/>
      <w:ind w:firstLine="454"/>
      <w:jc w:val="both"/>
    </w:pPr>
    <w:rPr>
      <w:rFonts w:cs="Times New Roman"/>
      <w:kern w:val="0"/>
      <w:sz w:val="28"/>
      <w:szCs w:val="20"/>
      <w:lang w:val="en-US" w:eastAsia="ru-RU" w:bidi="ar-SA"/>
    </w:rPr>
  </w:style>
  <w:style w:type="character" w:customStyle="1" w:styleId="a1">
    <w:name w:val="А_основной Знак"/>
    <w:link w:val="a0"/>
    <w:uiPriority w:val="99"/>
    <w:locked/>
    <w:rsid w:val="009B1D5A"/>
    <w:rPr>
      <w:rFonts w:ascii="Times New Roman" w:hAnsi="Times New Roman"/>
      <w:sz w:val="28"/>
    </w:rPr>
  </w:style>
  <w:style w:type="table" w:styleId="TableGrid">
    <w:name w:val="Table Grid"/>
    <w:basedOn w:val="TableNormal"/>
    <w:uiPriority w:val="99"/>
    <w:rsid w:val="009B1D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373B1"/>
    <w:rPr>
      <w:rFonts w:cs="Times New Roman"/>
      <w:color w:val="0000FF"/>
      <w:u w:val="single"/>
    </w:rPr>
  </w:style>
  <w:style w:type="paragraph" w:styleId="ListParagraph">
    <w:name w:val="List Paragraph"/>
    <w:basedOn w:val="Normal"/>
    <w:uiPriority w:val="99"/>
    <w:qFormat/>
    <w:rsid w:val="00B373B1"/>
    <w:pPr>
      <w:widowControl/>
      <w:suppressAutoHyphens w:val="0"/>
      <w:ind w:left="720" w:firstLine="709"/>
      <w:contextualSpacing/>
      <w:jc w:val="both"/>
    </w:pPr>
    <w:rPr>
      <w:rFonts w:ascii="Calibri" w:hAnsi="Calibri" w:cs="Times New Roman"/>
      <w:kern w:val="0"/>
      <w:sz w:val="22"/>
      <w:szCs w:val="22"/>
      <w:lang w:eastAsia="en-US" w:bidi="ar-SA"/>
    </w:rPr>
  </w:style>
  <w:style w:type="paragraph" w:customStyle="1" w:styleId="c38">
    <w:name w:val="c38"/>
    <w:basedOn w:val="Normal"/>
    <w:uiPriority w:val="99"/>
    <w:rsid w:val="00227378"/>
    <w:pPr>
      <w:widowControl/>
      <w:suppressAutoHyphens w:val="0"/>
      <w:spacing w:before="100" w:beforeAutospacing="1" w:after="100" w:afterAutospacing="1"/>
    </w:pPr>
    <w:rPr>
      <w:rFonts w:eastAsia="Times New Roman" w:cs="Times New Roman"/>
      <w:kern w:val="0"/>
      <w:lang w:eastAsia="ru-RU" w:bidi="ar-SA"/>
    </w:rPr>
  </w:style>
  <w:style w:type="character" w:customStyle="1" w:styleId="c6">
    <w:name w:val="c6"/>
    <w:basedOn w:val="DefaultParagraphFont"/>
    <w:uiPriority w:val="99"/>
    <w:rsid w:val="00227378"/>
    <w:rPr>
      <w:rFonts w:cs="Times New Roman"/>
    </w:rPr>
  </w:style>
  <w:style w:type="paragraph" w:customStyle="1" w:styleId="c41">
    <w:name w:val="c41"/>
    <w:basedOn w:val="Normal"/>
    <w:uiPriority w:val="99"/>
    <w:rsid w:val="00227378"/>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DefaultParagraphFont"/>
    <w:uiPriority w:val="99"/>
    <w:rsid w:val="00227378"/>
    <w:rPr>
      <w:rFonts w:cs="Times New Roman"/>
    </w:rPr>
  </w:style>
  <w:style w:type="character" w:customStyle="1" w:styleId="c21">
    <w:name w:val="c21"/>
    <w:basedOn w:val="DefaultParagraphFont"/>
    <w:uiPriority w:val="99"/>
    <w:rsid w:val="00227378"/>
    <w:rPr>
      <w:rFonts w:cs="Times New Roman"/>
    </w:rPr>
  </w:style>
  <w:style w:type="paragraph" w:customStyle="1" w:styleId="c34">
    <w:name w:val="c34"/>
    <w:basedOn w:val="Normal"/>
    <w:uiPriority w:val="99"/>
    <w:rsid w:val="00227378"/>
    <w:pPr>
      <w:widowControl/>
      <w:suppressAutoHyphens w:val="0"/>
      <w:spacing w:before="100" w:beforeAutospacing="1" w:after="100" w:afterAutospacing="1"/>
    </w:pPr>
    <w:rPr>
      <w:rFonts w:eastAsia="Times New Roman" w:cs="Times New Roman"/>
      <w:kern w:val="0"/>
      <w:lang w:eastAsia="ru-RU" w:bidi="ar-SA"/>
    </w:rPr>
  </w:style>
  <w:style w:type="paragraph" w:customStyle="1" w:styleId="c13">
    <w:name w:val="c13"/>
    <w:basedOn w:val="Normal"/>
    <w:uiPriority w:val="99"/>
    <w:rsid w:val="00227378"/>
    <w:pPr>
      <w:widowControl/>
      <w:suppressAutoHyphens w:val="0"/>
      <w:spacing w:before="100" w:beforeAutospacing="1" w:after="100" w:afterAutospacing="1"/>
    </w:pPr>
    <w:rPr>
      <w:rFonts w:eastAsia="Times New Roman" w:cs="Times New Roman"/>
      <w:kern w:val="0"/>
      <w:lang w:eastAsia="ru-RU" w:bidi="ar-SA"/>
    </w:rPr>
  </w:style>
  <w:style w:type="paragraph" w:customStyle="1" w:styleId="c4">
    <w:name w:val="c4"/>
    <w:basedOn w:val="Normal"/>
    <w:uiPriority w:val="99"/>
    <w:rsid w:val="00227378"/>
    <w:pPr>
      <w:widowControl/>
      <w:suppressAutoHyphens w:val="0"/>
      <w:spacing w:before="100" w:beforeAutospacing="1" w:after="100" w:afterAutospacing="1"/>
    </w:pPr>
    <w:rPr>
      <w:rFonts w:eastAsia="Times New Roman" w:cs="Times New Roman"/>
      <w:kern w:val="0"/>
      <w:lang w:eastAsia="ru-RU" w:bidi="ar-SA"/>
    </w:rPr>
  </w:style>
  <w:style w:type="paragraph" w:styleId="Header">
    <w:name w:val="header"/>
    <w:basedOn w:val="Normal"/>
    <w:link w:val="HeaderChar"/>
    <w:uiPriority w:val="99"/>
    <w:semiHidden/>
    <w:rsid w:val="00227378"/>
    <w:pPr>
      <w:tabs>
        <w:tab w:val="center" w:pos="4677"/>
        <w:tab w:val="right" w:pos="9355"/>
      </w:tabs>
    </w:pPr>
    <w:rPr>
      <w:rFonts w:cs="Mangal"/>
      <w:szCs w:val="21"/>
    </w:rPr>
  </w:style>
  <w:style w:type="character" w:customStyle="1" w:styleId="HeaderChar">
    <w:name w:val="Header Char"/>
    <w:basedOn w:val="DefaultParagraphFont"/>
    <w:link w:val="Header"/>
    <w:uiPriority w:val="99"/>
    <w:semiHidden/>
    <w:locked/>
    <w:rsid w:val="00227378"/>
    <w:rPr>
      <w:rFonts w:ascii="Times New Roman" w:hAnsi="Times New Roman" w:cs="Mangal"/>
      <w:kern w:val="1"/>
      <w:sz w:val="21"/>
      <w:szCs w:val="21"/>
      <w:lang w:eastAsia="hi-IN" w:bidi="hi-IN"/>
    </w:rPr>
  </w:style>
  <w:style w:type="paragraph" w:styleId="Footer">
    <w:name w:val="footer"/>
    <w:basedOn w:val="Normal"/>
    <w:link w:val="FooterChar"/>
    <w:uiPriority w:val="99"/>
    <w:semiHidden/>
    <w:rsid w:val="00227378"/>
    <w:pPr>
      <w:tabs>
        <w:tab w:val="center" w:pos="4677"/>
        <w:tab w:val="right" w:pos="9355"/>
      </w:tabs>
    </w:pPr>
    <w:rPr>
      <w:rFonts w:cs="Mangal"/>
      <w:szCs w:val="21"/>
    </w:rPr>
  </w:style>
  <w:style w:type="character" w:customStyle="1" w:styleId="FooterChar">
    <w:name w:val="Footer Char"/>
    <w:basedOn w:val="DefaultParagraphFont"/>
    <w:link w:val="Footer"/>
    <w:uiPriority w:val="99"/>
    <w:semiHidden/>
    <w:locked/>
    <w:rsid w:val="00227378"/>
    <w:rPr>
      <w:rFonts w:ascii="Times New Roman" w:hAnsi="Times New Roman" w:cs="Mangal"/>
      <w:kern w:val="1"/>
      <w:sz w:val="21"/>
      <w:szCs w:val="21"/>
      <w:lang w:eastAsia="hi-IN" w:bidi="hi-IN"/>
    </w:rPr>
  </w:style>
  <w:style w:type="paragraph" w:styleId="NoSpacing">
    <w:name w:val="No Spacing"/>
    <w:uiPriority w:val="99"/>
    <w:qFormat/>
    <w:rsid w:val="00684BD7"/>
    <w:pPr>
      <w:widowControl w:val="0"/>
      <w:suppressAutoHyphens/>
    </w:pPr>
    <w:rPr>
      <w:rFonts w:ascii="Times New Roman" w:hAnsi="Times New Roman" w:cs="Mangal"/>
      <w:kern w:val="1"/>
      <w:sz w:val="24"/>
      <w:szCs w:val="21"/>
      <w:lang w:val="ru-RU" w:eastAsia="hi-IN" w:bidi="hi-IN"/>
    </w:rPr>
  </w:style>
  <w:style w:type="paragraph" w:customStyle="1" w:styleId="FR1">
    <w:name w:val="FR1"/>
    <w:uiPriority w:val="99"/>
    <w:rsid w:val="00F15EB2"/>
    <w:pPr>
      <w:widowControl w:val="0"/>
      <w:suppressAutoHyphens/>
      <w:snapToGrid w:val="0"/>
      <w:spacing w:before="380" w:line="252" w:lineRule="auto"/>
      <w:ind w:left="320" w:right="200"/>
      <w:jc w:val="center"/>
    </w:pPr>
    <w:rPr>
      <w:rFonts w:ascii="Times New Roman" w:eastAsia="Times New Roman" w:hAnsi="Times New Roman"/>
      <w:b/>
      <w:sz w:val="18"/>
      <w:szCs w:val="20"/>
      <w:lang w:val="ru-RU" w:eastAsia="zh-CN"/>
    </w:rPr>
  </w:style>
  <w:style w:type="paragraph" w:styleId="BodyTextIndent2">
    <w:name w:val="Body Text Indent 2"/>
    <w:basedOn w:val="Normal"/>
    <w:link w:val="BodyTextIndent2Char1"/>
    <w:uiPriority w:val="99"/>
    <w:rsid w:val="00A92E78"/>
    <w:pPr>
      <w:widowControl/>
      <w:suppressAutoHyphens w:val="0"/>
      <w:spacing w:after="120" w:line="480" w:lineRule="auto"/>
      <w:ind w:left="283"/>
    </w:pPr>
    <w:rPr>
      <w:rFonts w:ascii="Calibri" w:hAnsi="Calibri" w:cs="Times New Roman"/>
      <w:kern w:val="0"/>
      <w:szCs w:val="20"/>
      <w:lang w:val="en-US" w:eastAsia="ru-RU" w:bidi="ar-SA"/>
    </w:rPr>
  </w:style>
  <w:style w:type="character" w:customStyle="1" w:styleId="BodyTextIndent2Char">
    <w:name w:val="Body Text Indent 2 Char"/>
    <w:basedOn w:val="DefaultParagraphFont"/>
    <w:link w:val="BodyTextIndent2"/>
    <w:uiPriority w:val="99"/>
    <w:semiHidden/>
    <w:locked/>
    <w:rsid w:val="00FE3CA5"/>
    <w:rPr>
      <w:rFonts w:ascii="Times New Roman" w:hAnsi="Times New Roman" w:cs="Mangal"/>
      <w:kern w:val="1"/>
      <w:sz w:val="21"/>
      <w:szCs w:val="21"/>
      <w:lang w:val="ru-RU" w:eastAsia="hi-IN" w:bidi="hi-IN"/>
    </w:rPr>
  </w:style>
  <w:style w:type="character" w:customStyle="1" w:styleId="BodyTextIndent2Char1">
    <w:name w:val="Body Text Indent 2 Char1"/>
    <w:link w:val="BodyTextIndent2"/>
    <w:uiPriority w:val="99"/>
    <w:locked/>
    <w:rsid w:val="00A92E78"/>
    <w:rPr>
      <w:sz w:val="24"/>
    </w:rPr>
  </w:style>
</w:styles>
</file>

<file path=word/webSettings.xml><?xml version="1.0" encoding="utf-8"?>
<w:webSettings xmlns:r="http://schemas.openxmlformats.org/officeDocument/2006/relationships" xmlns:w="http://schemas.openxmlformats.org/wordprocessingml/2006/main">
  <w:divs>
    <w:div w:id="1396782918">
      <w:marLeft w:val="0"/>
      <w:marRight w:val="0"/>
      <w:marTop w:val="0"/>
      <w:marBottom w:val="0"/>
      <w:divBdr>
        <w:top w:val="none" w:sz="0" w:space="0" w:color="auto"/>
        <w:left w:val="none" w:sz="0" w:space="0" w:color="auto"/>
        <w:bottom w:val="none" w:sz="0" w:space="0" w:color="auto"/>
        <w:right w:val="none" w:sz="0" w:space="0" w:color="auto"/>
      </w:divBdr>
    </w:div>
    <w:div w:id="1396782919">
      <w:marLeft w:val="0"/>
      <w:marRight w:val="0"/>
      <w:marTop w:val="0"/>
      <w:marBottom w:val="0"/>
      <w:divBdr>
        <w:top w:val="none" w:sz="0" w:space="0" w:color="auto"/>
        <w:left w:val="none" w:sz="0" w:space="0" w:color="auto"/>
        <w:bottom w:val="none" w:sz="0" w:space="0" w:color="auto"/>
        <w:right w:val="none" w:sz="0" w:space="0" w:color="auto"/>
      </w:divBdr>
    </w:div>
    <w:div w:id="139678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596</TotalTime>
  <Pages>17</Pages>
  <Words>5102</Words>
  <Characters>29084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Роман</cp:lastModifiedBy>
  <cp:revision>37</cp:revision>
  <dcterms:created xsi:type="dcterms:W3CDTF">2015-02-11T17:43:00Z</dcterms:created>
  <dcterms:modified xsi:type="dcterms:W3CDTF">2017-12-03T04:20:00Z</dcterms:modified>
</cp:coreProperties>
</file>